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3C" w:rsidRPr="00041403" w:rsidRDefault="00B2433C" w:rsidP="00B2433C">
      <w:pPr>
        <w:adjustRightInd w:val="0"/>
        <w:spacing w:line="276" w:lineRule="auto"/>
        <w:ind w:firstLine="540"/>
        <w:jc w:val="center"/>
        <w:rPr>
          <w:b/>
        </w:rPr>
      </w:pPr>
      <w:r w:rsidRPr="00041403">
        <w:rPr>
          <w:b/>
        </w:rPr>
        <w:t xml:space="preserve">Министерство образования Оренбургской области </w:t>
      </w:r>
    </w:p>
    <w:p w:rsidR="00B2433C" w:rsidRPr="00041403" w:rsidRDefault="00B2433C" w:rsidP="00B2433C">
      <w:pPr>
        <w:adjustRightInd w:val="0"/>
        <w:spacing w:line="276" w:lineRule="auto"/>
        <w:ind w:firstLine="540"/>
        <w:jc w:val="center"/>
        <w:rPr>
          <w:b/>
        </w:rPr>
      </w:pPr>
      <w:r w:rsidRPr="00041403">
        <w:rPr>
          <w:b/>
        </w:rPr>
        <w:t xml:space="preserve">Муниципальное бюджетное общеобразовательное учреждение </w:t>
      </w:r>
    </w:p>
    <w:p w:rsidR="00B2433C" w:rsidRPr="00041403" w:rsidRDefault="00B2433C" w:rsidP="00B2433C">
      <w:pPr>
        <w:adjustRightInd w:val="0"/>
        <w:spacing w:line="276" w:lineRule="auto"/>
        <w:ind w:firstLine="540"/>
        <w:jc w:val="center"/>
        <w:rPr>
          <w:b/>
        </w:rPr>
      </w:pPr>
      <w:r w:rsidRPr="00041403">
        <w:rPr>
          <w:b/>
        </w:rPr>
        <w:t>«</w:t>
      </w:r>
      <w:proofErr w:type="spellStart"/>
      <w:r w:rsidRPr="00041403">
        <w:rPr>
          <w:b/>
        </w:rPr>
        <w:t>Пронькинская</w:t>
      </w:r>
      <w:proofErr w:type="spellEnd"/>
      <w:r w:rsidRPr="00041403">
        <w:rPr>
          <w:b/>
        </w:rPr>
        <w:t xml:space="preserve"> основная общеобразовательная школа» </w:t>
      </w:r>
    </w:p>
    <w:p w:rsidR="00B2433C" w:rsidRPr="00041403" w:rsidRDefault="00B2433C" w:rsidP="00B2433C">
      <w:pPr>
        <w:adjustRightInd w:val="0"/>
        <w:spacing w:line="276" w:lineRule="auto"/>
        <w:ind w:firstLine="540"/>
        <w:jc w:val="center"/>
        <w:rPr>
          <w:b/>
        </w:rPr>
      </w:pPr>
      <w:r w:rsidRPr="00041403">
        <w:rPr>
          <w:b/>
        </w:rPr>
        <w:t>муниципального образования «</w:t>
      </w:r>
      <w:proofErr w:type="spellStart"/>
      <w:r w:rsidRPr="00041403">
        <w:rPr>
          <w:b/>
        </w:rPr>
        <w:t>Бугурусланский</w:t>
      </w:r>
      <w:proofErr w:type="spellEnd"/>
      <w:r w:rsidRPr="00041403">
        <w:rPr>
          <w:b/>
        </w:rPr>
        <w:t xml:space="preserve"> район» </w:t>
      </w:r>
    </w:p>
    <w:p w:rsidR="00B2433C" w:rsidRPr="00041403" w:rsidRDefault="00B2433C" w:rsidP="00B2433C">
      <w:pPr>
        <w:adjustRightInd w:val="0"/>
        <w:spacing w:line="276" w:lineRule="auto"/>
        <w:ind w:firstLine="540"/>
        <w:jc w:val="center"/>
        <w:rPr>
          <w:b/>
        </w:rPr>
      </w:pPr>
      <w:r w:rsidRPr="00041403">
        <w:rPr>
          <w:b/>
        </w:rPr>
        <w:t xml:space="preserve">461 603, Оренбургская область, </w:t>
      </w:r>
      <w:proofErr w:type="spellStart"/>
      <w:r w:rsidRPr="00041403">
        <w:rPr>
          <w:b/>
        </w:rPr>
        <w:t>Бугурусланский</w:t>
      </w:r>
      <w:proofErr w:type="spellEnd"/>
      <w:r w:rsidRPr="00041403">
        <w:rPr>
          <w:b/>
        </w:rPr>
        <w:t xml:space="preserve"> район,</w:t>
      </w:r>
    </w:p>
    <w:p w:rsidR="00B2433C" w:rsidRPr="00041403" w:rsidRDefault="00B2433C" w:rsidP="00B2433C">
      <w:pPr>
        <w:adjustRightInd w:val="0"/>
        <w:spacing w:line="276" w:lineRule="auto"/>
        <w:ind w:firstLine="540"/>
        <w:jc w:val="center"/>
        <w:rPr>
          <w:b/>
        </w:rPr>
      </w:pPr>
      <w:r w:rsidRPr="00041403">
        <w:rPr>
          <w:b/>
        </w:rPr>
        <w:t xml:space="preserve"> село </w:t>
      </w:r>
      <w:proofErr w:type="spellStart"/>
      <w:r w:rsidRPr="00041403">
        <w:rPr>
          <w:b/>
        </w:rPr>
        <w:t>Пронькино</w:t>
      </w:r>
      <w:proofErr w:type="spellEnd"/>
      <w:r w:rsidRPr="00041403">
        <w:rPr>
          <w:b/>
        </w:rPr>
        <w:t xml:space="preserve">, улица Центральная 5а </w:t>
      </w:r>
    </w:p>
    <w:p w:rsidR="00B2433C" w:rsidRPr="00041403" w:rsidRDefault="00B2433C" w:rsidP="00B2433C">
      <w:pPr>
        <w:adjustRightInd w:val="0"/>
        <w:spacing w:line="276" w:lineRule="auto"/>
        <w:ind w:firstLine="540"/>
        <w:jc w:val="center"/>
        <w:rPr>
          <w:b/>
        </w:rPr>
      </w:pPr>
      <w:r w:rsidRPr="00041403">
        <w:rPr>
          <w:b/>
        </w:rPr>
        <w:t xml:space="preserve">Телефон (35352) 56 – 3 – 43, E – </w:t>
      </w:r>
      <w:proofErr w:type="spellStart"/>
      <w:r w:rsidRPr="00041403">
        <w:rPr>
          <w:b/>
        </w:rPr>
        <w:t>mail</w:t>
      </w:r>
      <w:proofErr w:type="spellEnd"/>
      <w:r w:rsidRPr="00041403">
        <w:rPr>
          <w:b/>
        </w:rPr>
        <w:t xml:space="preserve"> </w:t>
      </w:r>
      <w:hyperlink r:id="rId8" w:history="1">
        <w:r w:rsidRPr="00041403">
          <w:rPr>
            <w:rStyle w:val="a8"/>
            <w:b/>
          </w:rPr>
          <w:t>prony9@yandex.ru</w:t>
        </w:r>
      </w:hyperlink>
    </w:p>
    <w:p w:rsidR="00B2433C" w:rsidRDefault="00B2433C" w:rsidP="00B2433C">
      <w:pPr>
        <w:adjustRightInd w:val="0"/>
        <w:spacing w:line="276" w:lineRule="auto"/>
        <w:ind w:firstLine="540"/>
        <w:rPr>
          <w:b/>
        </w:rPr>
      </w:pPr>
    </w:p>
    <w:p w:rsidR="00B2433C" w:rsidRDefault="00B2433C" w:rsidP="00B2433C">
      <w:pPr>
        <w:adjustRightInd w:val="0"/>
        <w:spacing w:line="276" w:lineRule="auto"/>
        <w:ind w:firstLine="540"/>
        <w:rPr>
          <w:b/>
        </w:rPr>
        <w:sectPr w:rsidR="00B2433C">
          <w:headerReference w:type="default" r:id="rId9"/>
          <w:footerReference w:type="even" r:id="rId10"/>
          <w:footerReference w:type="default" r:id="rId11"/>
          <w:pgSz w:w="11900" w:h="16840"/>
          <w:pgMar w:top="480" w:right="420" w:bottom="280" w:left="880" w:header="720" w:footer="720" w:gutter="0"/>
          <w:cols w:space="720"/>
        </w:sectPr>
      </w:pPr>
    </w:p>
    <w:p w:rsidR="00B2433C" w:rsidRPr="003E2F84" w:rsidRDefault="00B2433C" w:rsidP="00B2433C">
      <w:pPr>
        <w:adjustRightInd w:val="0"/>
        <w:spacing w:line="276" w:lineRule="auto"/>
        <w:ind w:firstLine="540"/>
        <w:rPr>
          <w:b/>
        </w:rPr>
      </w:pPr>
      <w:r>
        <w:rPr>
          <w:b/>
        </w:rPr>
        <w:lastRenderedPageBreak/>
        <w:t>ПРИНЯТО</w:t>
      </w:r>
    </w:p>
    <w:p w:rsidR="00B2433C" w:rsidRPr="003E2F84" w:rsidRDefault="00B2433C" w:rsidP="00B2433C">
      <w:pPr>
        <w:adjustRightInd w:val="0"/>
        <w:spacing w:line="276" w:lineRule="auto"/>
        <w:ind w:firstLine="540"/>
        <w:rPr>
          <w:b/>
        </w:rPr>
      </w:pPr>
      <w:r w:rsidRPr="003E2F84">
        <w:rPr>
          <w:b/>
        </w:rPr>
        <w:t>Педагогическим советом школы</w:t>
      </w:r>
    </w:p>
    <w:p w:rsidR="00B2433C" w:rsidRPr="003E2F84" w:rsidRDefault="00B2433C" w:rsidP="00B2433C">
      <w:pPr>
        <w:adjustRightInd w:val="0"/>
        <w:spacing w:line="276" w:lineRule="auto"/>
        <w:ind w:firstLine="540"/>
        <w:rPr>
          <w:b/>
          <w:noProof/>
        </w:rPr>
      </w:pPr>
      <w:r w:rsidRPr="003E2F84">
        <w:rPr>
          <w:b/>
        </w:rPr>
        <w:t>Протокол № _</w:t>
      </w:r>
      <w:r>
        <w:rPr>
          <w:b/>
        </w:rPr>
        <w:t>1</w:t>
      </w:r>
      <w:r w:rsidRPr="003E2F84">
        <w:rPr>
          <w:b/>
        </w:rPr>
        <w:t xml:space="preserve"> от </w:t>
      </w:r>
      <w:r>
        <w:rPr>
          <w:b/>
        </w:rPr>
        <w:t>07 июля  2022</w:t>
      </w:r>
      <w:r w:rsidRPr="003E2F84">
        <w:rPr>
          <w:b/>
        </w:rPr>
        <w:t>г.</w:t>
      </w:r>
      <w:r w:rsidRPr="003E2F84">
        <w:rPr>
          <w:b/>
          <w:noProof/>
        </w:rPr>
        <w:t xml:space="preserve"> </w:t>
      </w:r>
    </w:p>
    <w:p w:rsidR="00B2433C" w:rsidRPr="00041403" w:rsidRDefault="00B2433C" w:rsidP="00B2433C">
      <w:pPr>
        <w:adjustRightInd w:val="0"/>
        <w:spacing w:line="276" w:lineRule="auto"/>
        <w:ind w:firstLine="540"/>
        <w:jc w:val="center"/>
        <w:rPr>
          <w:b/>
          <w:color w:val="FF0000"/>
        </w:rPr>
      </w:pPr>
    </w:p>
    <w:p w:rsidR="00B2433C" w:rsidRPr="00041403" w:rsidRDefault="00B2433C" w:rsidP="00B2433C">
      <w:pPr>
        <w:adjustRightInd w:val="0"/>
        <w:spacing w:line="276" w:lineRule="auto"/>
        <w:ind w:firstLine="540"/>
        <w:jc w:val="center"/>
        <w:rPr>
          <w:b/>
          <w:color w:val="FF0000"/>
        </w:rPr>
      </w:pPr>
    </w:p>
    <w:p w:rsidR="00B2433C" w:rsidRDefault="00B2433C" w:rsidP="00B2433C">
      <w:pPr>
        <w:adjustRightInd w:val="0"/>
        <w:spacing w:line="276" w:lineRule="auto"/>
        <w:ind w:firstLine="540"/>
        <w:jc w:val="center"/>
        <w:rPr>
          <w:b/>
        </w:rPr>
      </w:pPr>
    </w:p>
    <w:p w:rsidR="00B2433C" w:rsidRPr="003E2F84" w:rsidRDefault="00B2433C" w:rsidP="00B2433C">
      <w:pPr>
        <w:adjustRightInd w:val="0"/>
        <w:spacing w:line="276" w:lineRule="auto"/>
        <w:ind w:firstLine="540"/>
        <w:rPr>
          <w:b/>
        </w:rPr>
      </w:pPr>
      <w:r>
        <w:rPr>
          <w:b/>
        </w:rPr>
        <w:lastRenderedPageBreak/>
        <w:t>УТВЕРЖДАЮ</w:t>
      </w:r>
    </w:p>
    <w:p w:rsidR="00B2433C" w:rsidRDefault="00B2433C" w:rsidP="00B2433C">
      <w:pPr>
        <w:adjustRightInd w:val="0"/>
        <w:spacing w:line="276" w:lineRule="auto"/>
        <w:ind w:firstLine="540"/>
        <w:jc w:val="center"/>
        <w:rPr>
          <w:b/>
        </w:rPr>
      </w:pPr>
      <w:r w:rsidRPr="003E2F84">
        <w:rPr>
          <w:b/>
        </w:rPr>
        <w:t>Директор МБОУ «</w:t>
      </w:r>
      <w:proofErr w:type="spellStart"/>
      <w:r w:rsidRPr="003E2F84">
        <w:rPr>
          <w:b/>
        </w:rPr>
        <w:t>Пронькинская</w:t>
      </w:r>
      <w:proofErr w:type="spellEnd"/>
      <w:r w:rsidRPr="003E2F84">
        <w:rPr>
          <w:b/>
        </w:rPr>
        <w:t xml:space="preserve"> ООШ»</w:t>
      </w:r>
    </w:p>
    <w:p w:rsidR="00B2433C" w:rsidRPr="003E2F84" w:rsidRDefault="00B2433C" w:rsidP="00B2433C">
      <w:pPr>
        <w:adjustRightInd w:val="0"/>
        <w:spacing w:line="276" w:lineRule="auto"/>
        <w:ind w:firstLine="540"/>
        <w:jc w:val="center"/>
        <w:rPr>
          <w:b/>
        </w:rPr>
      </w:pPr>
    </w:p>
    <w:p w:rsidR="00B2433C" w:rsidRPr="00BF72DD" w:rsidRDefault="00B2433C" w:rsidP="00B2433C">
      <w:pPr>
        <w:adjustRightInd w:val="0"/>
        <w:spacing w:line="276" w:lineRule="auto"/>
        <w:ind w:firstLine="540"/>
        <w:jc w:val="center"/>
        <w:rPr>
          <w:b/>
        </w:rPr>
      </w:pPr>
      <w:r>
        <w:rPr>
          <w:b/>
        </w:rPr>
        <w:t xml:space="preserve">___________ </w:t>
      </w:r>
      <w:proofErr w:type="spellStart"/>
      <w:r>
        <w:rPr>
          <w:b/>
        </w:rPr>
        <w:t>Т.В.Евстафьева</w:t>
      </w:r>
      <w:proofErr w:type="spellEnd"/>
      <w:r w:rsidRPr="00BF72DD">
        <w:rPr>
          <w:b/>
        </w:rPr>
        <w:t xml:space="preserve"> </w:t>
      </w:r>
    </w:p>
    <w:p w:rsidR="00B2433C" w:rsidRDefault="00B2433C" w:rsidP="00B2433C">
      <w:pPr>
        <w:pStyle w:val="a3"/>
        <w:ind w:firstLine="540"/>
        <w:rPr>
          <w:b/>
        </w:rPr>
        <w:sectPr w:rsidR="00B2433C" w:rsidSect="0029464E">
          <w:type w:val="continuous"/>
          <w:pgSz w:w="11900" w:h="16840"/>
          <w:pgMar w:top="480" w:right="420" w:bottom="280" w:left="880" w:header="720" w:footer="720" w:gutter="0"/>
          <w:cols w:num="2" w:space="720"/>
        </w:sectPr>
      </w:pPr>
      <w:r w:rsidRPr="00BF72DD">
        <w:rPr>
          <w:b/>
        </w:rPr>
        <w:t>«_</w:t>
      </w:r>
      <w:r>
        <w:rPr>
          <w:b/>
        </w:rPr>
        <w:t>8</w:t>
      </w:r>
      <w:r w:rsidRPr="00BF72DD">
        <w:rPr>
          <w:b/>
        </w:rPr>
        <w:t>_» _</w:t>
      </w:r>
      <w:r>
        <w:rPr>
          <w:b/>
        </w:rPr>
        <w:t>июля</w:t>
      </w:r>
      <w:r w:rsidRPr="00BF72DD">
        <w:rPr>
          <w:b/>
        </w:rPr>
        <w:t>_ 20</w:t>
      </w:r>
      <w:r>
        <w:rPr>
          <w:b/>
        </w:rPr>
        <w:t>22</w:t>
      </w:r>
      <w:r w:rsidRPr="00BF72DD">
        <w:rPr>
          <w:b/>
        </w:rPr>
        <w:t>г. Пр</w:t>
      </w:r>
      <w:r>
        <w:rPr>
          <w:b/>
        </w:rPr>
        <w:t>иказ № 151</w:t>
      </w:r>
    </w:p>
    <w:p w:rsidR="00B2433C" w:rsidRDefault="00B2433C" w:rsidP="00B2433C">
      <w:pPr>
        <w:pStyle w:val="a3"/>
        <w:ind w:firstLine="540"/>
        <w:rPr>
          <w:sz w:val="20"/>
        </w:rPr>
      </w:pPr>
    </w:p>
    <w:p w:rsidR="00B2433C" w:rsidRDefault="00B2433C" w:rsidP="00B2433C">
      <w:pPr>
        <w:pStyle w:val="a3"/>
        <w:ind w:firstLine="540"/>
        <w:rPr>
          <w:sz w:val="20"/>
        </w:rPr>
      </w:pPr>
      <w:r>
        <w:rPr>
          <w:sz w:val="20"/>
        </w:rPr>
        <w:t xml:space="preserve"> </w:t>
      </w:r>
    </w:p>
    <w:p w:rsidR="00B2433C" w:rsidRDefault="00B2433C" w:rsidP="00B2433C">
      <w:pPr>
        <w:pStyle w:val="ab"/>
        <w:spacing w:after="0" w:afterAutospacing="0"/>
        <w:ind w:firstLine="540"/>
        <w:jc w:val="center"/>
        <w:rPr>
          <w:b/>
        </w:rPr>
      </w:pPr>
      <w:r>
        <w:rPr>
          <w:b/>
        </w:rPr>
        <w:t xml:space="preserve">Правила </w:t>
      </w:r>
    </w:p>
    <w:p w:rsidR="00A53DB6" w:rsidRPr="006B25D0" w:rsidRDefault="00A53DB6" w:rsidP="00A53DB6">
      <w:pPr>
        <w:ind w:firstLine="426"/>
        <w:jc w:val="center"/>
        <w:rPr>
          <w:b/>
          <w:sz w:val="24"/>
          <w:szCs w:val="24"/>
        </w:rPr>
      </w:pPr>
      <w:r w:rsidRPr="006B25D0">
        <w:rPr>
          <w:b/>
          <w:sz w:val="24"/>
          <w:szCs w:val="24"/>
        </w:rPr>
        <w:t>Положение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A53DB6" w:rsidRPr="006B25D0" w:rsidRDefault="00A53DB6" w:rsidP="00A53DB6">
      <w:pPr>
        <w:ind w:firstLine="426"/>
        <w:jc w:val="both"/>
        <w:rPr>
          <w:sz w:val="24"/>
          <w:szCs w:val="24"/>
        </w:rPr>
      </w:pPr>
    </w:p>
    <w:p w:rsidR="00A53DB6" w:rsidRPr="006B25D0" w:rsidRDefault="00A53DB6" w:rsidP="00A53DB6">
      <w:pPr>
        <w:ind w:firstLine="426"/>
        <w:jc w:val="both"/>
        <w:rPr>
          <w:b/>
          <w:sz w:val="24"/>
          <w:szCs w:val="24"/>
        </w:rPr>
      </w:pPr>
      <w:bookmarkStart w:id="0" w:name="_Toc154431119"/>
      <w:r w:rsidRPr="006B25D0">
        <w:rPr>
          <w:b/>
          <w:sz w:val="24"/>
          <w:szCs w:val="24"/>
        </w:rPr>
        <w:t>Общие положения</w:t>
      </w:r>
      <w:bookmarkEnd w:id="0"/>
    </w:p>
    <w:p w:rsidR="00A53DB6" w:rsidRPr="006B25D0" w:rsidRDefault="00A53DB6" w:rsidP="00A53DB6">
      <w:pPr>
        <w:pStyle w:val="ac"/>
        <w:numPr>
          <w:ilvl w:val="0"/>
          <w:numId w:val="5"/>
        </w:numPr>
        <w:spacing w:after="160" w:line="240" w:lineRule="auto"/>
        <w:ind w:left="0" w:firstLine="426"/>
        <w:jc w:val="both"/>
      </w:pPr>
      <w:r w:rsidRPr="006B25D0">
        <w:t>Использование сети Интернет в</w:t>
      </w:r>
      <w:r>
        <w:t xml:space="preserve"> МБОУ «</w:t>
      </w:r>
      <w:proofErr w:type="spellStart"/>
      <w:r>
        <w:t>Пронькинская</w:t>
      </w:r>
      <w:proofErr w:type="spellEnd"/>
      <w:r>
        <w:t xml:space="preserve"> ООШ» </w:t>
      </w:r>
      <w:r w:rsidRPr="006B25D0">
        <w:t xml:space="preserve"> (далее О</w:t>
      </w:r>
      <w:r>
        <w:t>О</w:t>
      </w:r>
      <w:r w:rsidRPr="006B25D0">
        <w:t>) направлено на решение задач учебно-воспитательного процесса.</w:t>
      </w:r>
    </w:p>
    <w:p w:rsidR="00A53DB6" w:rsidRPr="006B25D0" w:rsidRDefault="00A53DB6" w:rsidP="00A53DB6">
      <w:pPr>
        <w:pStyle w:val="ac"/>
        <w:numPr>
          <w:ilvl w:val="0"/>
          <w:numId w:val="5"/>
        </w:numPr>
        <w:spacing w:after="160" w:line="240" w:lineRule="auto"/>
        <w:ind w:left="0" w:firstLine="426"/>
        <w:jc w:val="both"/>
      </w:pPr>
      <w:r w:rsidRPr="006B25D0">
        <w:t>Настоящее Положение регулирует условия и порядок использования сети Интернет в ОУ.</w:t>
      </w:r>
    </w:p>
    <w:p w:rsidR="00A53DB6" w:rsidRPr="006B25D0" w:rsidRDefault="00A53DB6" w:rsidP="00A53DB6">
      <w:pPr>
        <w:pStyle w:val="ac"/>
        <w:numPr>
          <w:ilvl w:val="0"/>
          <w:numId w:val="5"/>
        </w:numPr>
        <w:spacing w:after="160" w:line="240" w:lineRule="auto"/>
        <w:ind w:left="0" w:firstLine="426"/>
        <w:jc w:val="both"/>
      </w:pPr>
      <w:r w:rsidRPr="006B25D0">
        <w:t>Настоящее Положение  имеет статус локального нормативного акта О</w:t>
      </w:r>
      <w:r>
        <w:t>О</w:t>
      </w:r>
      <w:r w:rsidRPr="006B25D0">
        <w:t>.</w:t>
      </w:r>
    </w:p>
    <w:p w:rsidR="00A53DB6" w:rsidRPr="006B25D0" w:rsidRDefault="00A53DB6" w:rsidP="00A53DB6">
      <w:pPr>
        <w:pStyle w:val="ac"/>
        <w:numPr>
          <w:ilvl w:val="0"/>
          <w:numId w:val="5"/>
        </w:numPr>
        <w:spacing w:after="160" w:line="240" w:lineRule="auto"/>
        <w:ind w:left="0" w:firstLine="426"/>
        <w:jc w:val="both"/>
      </w:pPr>
      <w:r w:rsidRPr="006B25D0">
        <w:t>Настоящее Положение разработано в соответствии с требованиями Методических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A53DB6" w:rsidRPr="007013BC" w:rsidRDefault="00A53DB6" w:rsidP="00A53DB6">
      <w:pPr>
        <w:ind w:firstLine="426"/>
        <w:jc w:val="both"/>
        <w:rPr>
          <w:sz w:val="24"/>
          <w:szCs w:val="24"/>
        </w:rPr>
      </w:pPr>
      <w:bookmarkStart w:id="1" w:name="_Toc154431120"/>
      <w:r w:rsidRPr="006B25D0">
        <w:rPr>
          <w:b/>
          <w:sz w:val="24"/>
          <w:szCs w:val="24"/>
        </w:rPr>
        <w:t>Организация использования сети Интернет в </w:t>
      </w:r>
      <w:bookmarkEnd w:id="1"/>
      <w:r w:rsidRPr="006B25D0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О</w:t>
      </w:r>
    </w:p>
    <w:p w:rsidR="00A53DB6" w:rsidRPr="006B25D0" w:rsidRDefault="00A53DB6" w:rsidP="00A53DB6">
      <w:pPr>
        <w:pStyle w:val="ac"/>
        <w:numPr>
          <w:ilvl w:val="0"/>
          <w:numId w:val="6"/>
        </w:numPr>
        <w:spacing w:after="160" w:line="240" w:lineRule="auto"/>
        <w:ind w:left="0" w:firstLine="426"/>
        <w:jc w:val="both"/>
      </w:pPr>
      <w:r w:rsidRPr="006B25D0">
        <w:t>Вопросы использования возможностей сети Интернет в учебно-образовательном процессе рассматриваются на педагогическом совете О</w:t>
      </w:r>
      <w:r>
        <w:t>О</w:t>
      </w:r>
      <w:r w:rsidRPr="006B25D0">
        <w:t>. Педагогический совет утверждает Правила использования сети Интернет на учебный год. Правила вводится в действие приказом руководителя О</w:t>
      </w:r>
      <w:r>
        <w:t>О</w:t>
      </w:r>
      <w:r w:rsidRPr="006B25D0">
        <w:t>.</w:t>
      </w:r>
    </w:p>
    <w:p w:rsidR="00A53DB6" w:rsidRPr="006B25D0" w:rsidRDefault="00A53DB6" w:rsidP="00A53DB6">
      <w:pPr>
        <w:pStyle w:val="ac"/>
        <w:numPr>
          <w:ilvl w:val="0"/>
          <w:numId w:val="6"/>
        </w:numPr>
        <w:spacing w:after="160" w:line="240" w:lineRule="auto"/>
        <w:ind w:left="0" w:firstLine="426"/>
        <w:jc w:val="both"/>
      </w:pPr>
      <w:r w:rsidRPr="006B25D0">
        <w:t>Правила использования сети Интернет разрабатывается педагогическим советом О</w:t>
      </w:r>
      <w:r>
        <w:t>О</w:t>
      </w:r>
      <w:r w:rsidRPr="006B25D0">
        <w:t xml:space="preserve"> на основе примерного регламента самостоятельно либо с привлечением внешних экспертов, в качестве которых могут выступать:</w:t>
      </w:r>
    </w:p>
    <w:p w:rsidR="00A53DB6" w:rsidRPr="006B25D0" w:rsidRDefault="00A53DB6" w:rsidP="00A53DB6">
      <w:pPr>
        <w:pStyle w:val="ac"/>
        <w:numPr>
          <w:ilvl w:val="0"/>
          <w:numId w:val="7"/>
        </w:numPr>
        <w:spacing w:after="160" w:line="240" w:lineRule="auto"/>
        <w:ind w:left="0" w:firstLine="426"/>
        <w:jc w:val="both"/>
      </w:pPr>
      <w:r w:rsidRPr="006B25D0">
        <w:t>преподаватели других образовательных учреждений, имеющие опыт использования Интернета в образовательном процессе;</w:t>
      </w:r>
    </w:p>
    <w:p w:rsidR="00A53DB6" w:rsidRPr="006B25D0" w:rsidRDefault="00A53DB6" w:rsidP="00A53DB6">
      <w:pPr>
        <w:pStyle w:val="ac"/>
        <w:numPr>
          <w:ilvl w:val="0"/>
          <w:numId w:val="7"/>
        </w:numPr>
        <w:spacing w:after="160" w:line="240" w:lineRule="auto"/>
        <w:ind w:left="0" w:firstLine="426"/>
        <w:jc w:val="both"/>
      </w:pPr>
      <w:r w:rsidRPr="006B25D0">
        <w:t>специалисты в области информационных технологий;</w:t>
      </w:r>
    </w:p>
    <w:p w:rsidR="00A53DB6" w:rsidRPr="006B25D0" w:rsidRDefault="00A53DB6" w:rsidP="00A53DB6">
      <w:pPr>
        <w:pStyle w:val="ac"/>
        <w:numPr>
          <w:ilvl w:val="0"/>
          <w:numId w:val="7"/>
        </w:numPr>
        <w:spacing w:after="160" w:line="240" w:lineRule="auto"/>
        <w:ind w:left="0" w:firstLine="426"/>
        <w:jc w:val="both"/>
      </w:pPr>
      <w:r w:rsidRPr="006B25D0">
        <w:t xml:space="preserve">представители </w:t>
      </w:r>
      <w:r>
        <w:t xml:space="preserve"> Управления образования,   молодежи и спорта администрации Нижнегорского района Республики Крым </w:t>
      </w:r>
      <w:r w:rsidRPr="006B25D0">
        <w:t>.</w:t>
      </w:r>
    </w:p>
    <w:p w:rsidR="00A53DB6" w:rsidRPr="006B25D0" w:rsidRDefault="00A53DB6" w:rsidP="00A53DB6">
      <w:pPr>
        <w:pStyle w:val="ac"/>
        <w:numPr>
          <w:ilvl w:val="0"/>
          <w:numId w:val="6"/>
        </w:numPr>
        <w:spacing w:after="160" w:line="240" w:lineRule="auto"/>
        <w:ind w:left="0" w:firstLine="426"/>
        <w:jc w:val="both"/>
      </w:pPr>
      <w:r w:rsidRPr="006B25D0">
        <w:t>При разработке правил использования сети Интернет педагогический совет руководствуется:</w:t>
      </w:r>
    </w:p>
    <w:p w:rsidR="00A53DB6" w:rsidRPr="006B25D0" w:rsidRDefault="00A53DB6" w:rsidP="00A53DB6">
      <w:pPr>
        <w:pStyle w:val="ac"/>
        <w:numPr>
          <w:ilvl w:val="0"/>
          <w:numId w:val="8"/>
        </w:numPr>
        <w:spacing w:after="160" w:line="240" w:lineRule="auto"/>
        <w:ind w:left="0" w:firstLine="426"/>
        <w:jc w:val="both"/>
      </w:pPr>
      <w:r w:rsidRPr="006B25D0">
        <w:t>законодательством Российской Федерации;</w:t>
      </w:r>
    </w:p>
    <w:p w:rsidR="00A53DB6" w:rsidRPr="006B25D0" w:rsidRDefault="00A53DB6" w:rsidP="00A53DB6">
      <w:pPr>
        <w:pStyle w:val="ac"/>
        <w:numPr>
          <w:ilvl w:val="0"/>
          <w:numId w:val="8"/>
        </w:numPr>
        <w:spacing w:after="160" w:line="240" w:lineRule="auto"/>
        <w:ind w:left="0" w:firstLine="426"/>
        <w:jc w:val="both"/>
      </w:pPr>
      <w:r w:rsidRPr="006B25D0"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A53DB6" w:rsidRPr="006B25D0" w:rsidRDefault="00A53DB6" w:rsidP="00A53DB6">
      <w:pPr>
        <w:pStyle w:val="ac"/>
        <w:numPr>
          <w:ilvl w:val="0"/>
          <w:numId w:val="8"/>
        </w:numPr>
        <w:spacing w:after="160" w:line="240" w:lineRule="auto"/>
        <w:ind w:left="0" w:firstLine="426"/>
        <w:jc w:val="both"/>
      </w:pPr>
      <w:r w:rsidRPr="006B25D0">
        <w:t>интересами обучающихся;</w:t>
      </w:r>
    </w:p>
    <w:p w:rsidR="00A53DB6" w:rsidRPr="006B25D0" w:rsidRDefault="00A53DB6" w:rsidP="00A53DB6">
      <w:pPr>
        <w:pStyle w:val="ac"/>
        <w:numPr>
          <w:ilvl w:val="0"/>
          <w:numId w:val="8"/>
        </w:numPr>
        <w:spacing w:after="160" w:line="240" w:lineRule="auto"/>
        <w:ind w:left="0" w:firstLine="426"/>
        <w:jc w:val="both"/>
      </w:pPr>
      <w:r w:rsidRPr="006B25D0">
        <w:t>целями образовательного процесса;</w:t>
      </w:r>
    </w:p>
    <w:p w:rsidR="00A53DB6" w:rsidRPr="006B25D0" w:rsidRDefault="00A53DB6" w:rsidP="00A53DB6">
      <w:pPr>
        <w:pStyle w:val="ac"/>
        <w:numPr>
          <w:ilvl w:val="0"/>
          <w:numId w:val="8"/>
        </w:numPr>
        <w:spacing w:after="160" w:line="240" w:lineRule="auto"/>
        <w:ind w:left="0" w:firstLine="426"/>
        <w:jc w:val="both"/>
      </w:pPr>
      <w:r w:rsidRPr="006B25D0">
        <w:lastRenderedPageBreak/>
        <w:t>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A53DB6" w:rsidRPr="006B25D0" w:rsidRDefault="00A53DB6" w:rsidP="00A53DB6">
      <w:pPr>
        <w:pStyle w:val="ac"/>
        <w:numPr>
          <w:ilvl w:val="0"/>
          <w:numId w:val="6"/>
        </w:numPr>
        <w:spacing w:after="160" w:line="240" w:lineRule="auto"/>
        <w:ind w:left="0" w:firstLine="426"/>
        <w:jc w:val="both"/>
      </w:pPr>
      <w:r w:rsidRPr="006B25D0">
        <w:t>Руководитель О</w:t>
      </w:r>
      <w:r>
        <w:t>О</w:t>
      </w:r>
      <w:r w:rsidRPr="006B25D0">
        <w:t xml:space="preserve"> отвечает за обеспечение эффективного и безопасного доступа к сети Интернет в О</w:t>
      </w:r>
      <w:r>
        <w:t>О</w:t>
      </w:r>
      <w:r w:rsidRPr="006B25D0">
        <w:t>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</w:t>
      </w:r>
      <w:r>
        <w:t>О</w:t>
      </w:r>
      <w:r w:rsidRPr="006B25D0">
        <w:t xml:space="preserve"> правилами руководитель О</w:t>
      </w:r>
      <w:r>
        <w:t>О</w:t>
      </w:r>
      <w:r w:rsidRPr="006B25D0">
        <w:t xml:space="preserve"> назначает своим приказом ответственного за организацию работы с Интернетом и ограничение доступа.</w:t>
      </w:r>
    </w:p>
    <w:p w:rsidR="00A53DB6" w:rsidRPr="006B25D0" w:rsidRDefault="00A53DB6" w:rsidP="00A53DB6">
      <w:pPr>
        <w:pStyle w:val="ac"/>
        <w:numPr>
          <w:ilvl w:val="0"/>
          <w:numId w:val="6"/>
        </w:numPr>
        <w:spacing w:after="160" w:line="240" w:lineRule="auto"/>
        <w:ind w:left="0" w:firstLine="426"/>
        <w:jc w:val="both"/>
      </w:pPr>
      <w:r w:rsidRPr="006B25D0">
        <w:t>Педагогический совет О</w:t>
      </w:r>
      <w:r>
        <w:t>О</w:t>
      </w:r>
      <w:r w:rsidRPr="006B25D0">
        <w:t>:</w:t>
      </w:r>
    </w:p>
    <w:p w:rsidR="00A53DB6" w:rsidRPr="006B25D0" w:rsidRDefault="00A53DB6" w:rsidP="00A53DB6">
      <w:pPr>
        <w:pStyle w:val="ac"/>
        <w:numPr>
          <w:ilvl w:val="0"/>
          <w:numId w:val="9"/>
        </w:numPr>
        <w:spacing w:after="160" w:line="240" w:lineRule="auto"/>
        <w:ind w:left="0" w:firstLine="426"/>
        <w:jc w:val="both"/>
      </w:pPr>
      <w:r w:rsidRPr="006B25D0"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A53DB6" w:rsidRPr="006B25D0" w:rsidRDefault="00A53DB6" w:rsidP="00A53DB6">
      <w:pPr>
        <w:pStyle w:val="ac"/>
        <w:numPr>
          <w:ilvl w:val="0"/>
          <w:numId w:val="9"/>
        </w:numPr>
        <w:spacing w:after="160" w:line="240" w:lineRule="auto"/>
        <w:ind w:left="0" w:firstLine="426"/>
        <w:jc w:val="both"/>
      </w:pPr>
      <w:r w:rsidRPr="006B25D0">
        <w:t>определяет характер и объем информации, публикуемой на Интернет-ресурсах О</w:t>
      </w:r>
      <w:r>
        <w:t>О</w:t>
      </w:r>
      <w:r w:rsidRPr="006B25D0">
        <w:t>;</w:t>
      </w:r>
    </w:p>
    <w:p w:rsidR="00A53DB6" w:rsidRPr="006B25D0" w:rsidRDefault="00A53DB6" w:rsidP="00A53DB6">
      <w:pPr>
        <w:pStyle w:val="ac"/>
        <w:numPr>
          <w:ilvl w:val="0"/>
          <w:numId w:val="9"/>
        </w:numPr>
        <w:spacing w:after="160" w:line="240" w:lineRule="auto"/>
        <w:ind w:left="0" w:firstLine="426"/>
        <w:jc w:val="both"/>
      </w:pPr>
      <w:r w:rsidRPr="006B25D0">
        <w:t>дает руководителю О</w:t>
      </w:r>
      <w:r>
        <w:t>О</w:t>
      </w:r>
      <w:r w:rsidRPr="006B25D0">
        <w:t xml:space="preserve">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A53DB6" w:rsidRPr="006B25D0" w:rsidRDefault="00A53DB6" w:rsidP="00A53DB6">
      <w:pPr>
        <w:pStyle w:val="ac"/>
        <w:numPr>
          <w:ilvl w:val="0"/>
          <w:numId w:val="6"/>
        </w:numPr>
        <w:spacing w:after="160" w:line="240" w:lineRule="auto"/>
        <w:ind w:left="0" w:firstLine="426"/>
        <w:jc w:val="both"/>
      </w:pPr>
      <w:r w:rsidRPr="006B25D0">
        <w:t>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 При этом преподаватель:</w:t>
      </w:r>
    </w:p>
    <w:p w:rsidR="00A53DB6" w:rsidRPr="006B25D0" w:rsidRDefault="00A53DB6" w:rsidP="00A53DB6">
      <w:pPr>
        <w:pStyle w:val="ac"/>
        <w:numPr>
          <w:ilvl w:val="0"/>
          <w:numId w:val="10"/>
        </w:numPr>
        <w:spacing w:after="160" w:line="240" w:lineRule="auto"/>
        <w:ind w:left="0" w:firstLine="426"/>
        <w:jc w:val="both"/>
      </w:pPr>
      <w:r w:rsidRPr="006B25D0">
        <w:t>наблюдает за использованием компьютера и сети Интернет обучающимися;</w:t>
      </w:r>
    </w:p>
    <w:p w:rsidR="00A53DB6" w:rsidRPr="006B25D0" w:rsidRDefault="00A53DB6" w:rsidP="00A53DB6">
      <w:pPr>
        <w:pStyle w:val="ac"/>
        <w:numPr>
          <w:ilvl w:val="0"/>
          <w:numId w:val="10"/>
        </w:numPr>
        <w:spacing w:after="160" w:line="240" w:lineRule="auto"/>
        <w:ind w:left="0" w:firstLine="426"/>
        <w:jc w:val="both"/>
      </w:pPr>
      <w:r w:rsidRPr="006B25D0">
        <w:t>принимает меры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образования.</w:t>
      </w:r>
    </w:p>
    <w:p w:rsidR="00A53DB6" w:rsidRPr="006B25D0" w:rsidRDefault="00A53DB6" w:rsidP="00A53DB6">
      <w:pPr>
        <w:pStyle w:val="ac"/>
        <w:numPr>
          <w:ilvl w:val="0"/>
          <w:numId w:val="6"/>
        </w:numPr>
        <w:spacing w:after="160" w:line="240" w:lineRule="auto"/>
        <w:ind w:left="0" w:firstLine="426"/>
        <w:jc w:val="both"/>
      </w:pPr>
      <w:r w:rsidRPr="006B25D0">
        <w:t>Во время свободного доступа обучающихся к сети Интернет вне учебных занятий, контроль использования ресурсов Интернета осуществляют работники О</w:t>
      </w:r>
      <w:r>
        <w:t>О</w:t>
      </w:r>
      <w:r w:rsidRPr="006B25D0">
        <w:t>, определенные приказом его руководителя.</w:t>
      </w:r>
    </w:p>
    <w:p w:rsidR="00A53DB6" w:rsidRPr="006B25D0" w:rsidRDefault="00A53DB6" w:rsidP="00A53DB6">
      <w:pPr>
        <w:pStyle w:val="ac"/>
        <w:numPr>
          <w:ilvl w:val="0"/>
          <w:numId w:val="6"/>
        </w:numPr>
        <w:spacing w:after="160" w:line="240" w:lineRule="auto"/>
        <w:ind w:left="0" w:firstLine="426"/>
        <w:jc w:val="both"/>
      </w:pPr>
      <w:r w:rsidRPr="006B25D0">
        <w:t>Работник образовательного учреждения:</w:t>
      </w:r>
    </w:p>
    <w:p w:rsidR="00A53DB6" w:rsidRPr="006B25D0" w:rsidRDefault="00A53DB6" w:rsidP="00A53DB6">
      <w:pPr>
        <w:pStyle w:val="ac"/>
        <w:numPr>
          <w:ilvl w:val="0"/>
          <w:numId w:val="11"/>
        </w:numPr>
        <w:spacing w:after="160" w:line="240" w:lineRule="auto"/>
        <w:ind w:left="0" w:firstLine="426"/>
        <w:jc w:val="both"/>
      </w:pPr>
      <w:r w:rsidRPr="006B25D0">
        <w:t>наблюдает за использованием компьютера и сети Интернет обучающимися;</w:t>
      </w:r>
    </w:p>
    <w:p w:rsidR="00A53DB6" w:rsidRPr="006B25D0" w:rsidRDefault="00A53DB6" w:rsidP="00A53DB6">
      <w:pPr>
        <w:pStyle w:val="ac"/>
        <w:numPr>
          <w:ilvl w:val="0"/>
          <w:numId w:val="11"/>
        </w:numPr>
        <w:spacing w:after="160" w:line="240" w:lineRule="auto"/>
        <w:ind w:left="0" w:firstLine="426"/>
        <w:jc w:val="both"/>
      </w:pPr>
      <w:r w:rsidRPr="006B25D0">
        <w:t>принимает меры по пресечению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образования;</w:t>
      </w:r>
    </w:p>
    <w:p w:rsidR="00A53DB6" w:rsidRPr="006B25D0" w:rsidRDefault="00A53DB6" w:rsidP="00A53DB6">
      <w:pPr>
        <w:pStyle w:val="ac"/>
        <w:numPr>
          <w:ilvl w:val="0"/>
          <w:numId w:val="11"/>
        </w:numPr>
        <w:spacing w:after="160" w:line="240" w:lineRule="auto"/>
        <w:ind w:left="0" w:firstLine="426"/>
        <w:jc w:val="both"/>
      </w:pPr>
      <w:r w:rsidRPr="006B25D0">
        <w:t>сообщает классному руководителю о преднамеренных попытках обучающегося осуществить обращение к ресурсам, содержащие информацию, причиняющей вред здоровью и (или) развитию детей, а также не соответствующей задачам образования.</w:t>
      </w:r>
    </w:p>
    <w:p w:rsidR="00A53DB6" w:rsidRPr="006B25D0" w:rsidRDefault="00A53DB6" w:rsidP="00A53DB6">
      <w:pPr>
        <w:pStyle w:val="ac"/>
        <w:numPr>
          <w:ilvl w:val="0"/>
          <w:numId w:val="6"/>
        </w:numPr>
        <w:spacing w:after="160" w:line="240" w:lineRule="auto"/>
        <w:ind w:left="0" w:firstLine="426"/>
        <w:jc w:val="both"/>
      </w:pPr>
      <w:r w:rsidRPr="006B25D0">
        <w:t>При использовании сети Интернет в О</w:t>
      </w:r>
      <w:r>
        <w:t>О</w:t>
      </w:r>
      <w:r w:rsidRPr="006B25D0">
        <w:t xml:space="preserve"> обучающимся предоставляется доступ только к сайтам, включенным в Реестр безопасных образовательных сайтов.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</w:t>
      </w:r>
      <w:r>
        <w:t>О</w:t>
      </w:r>
      <w:r w:rsidRPr="006B25D0">
        <w:t xml:space="preserve"> или предоставленного оператором услуг связи.</w:t>
      </w:r>
    </w:p>
    <w:p w:rsidR="00A53DB6" w:rsidRPr="006B25D0" w:rsidRDefault="00A53DB6" w:rsidP="00A53DB6">
      <w:pPr>
        <w:pStyle w:val="ac"/>
        <w:numPr>
          <w:ilvl w:val="0"/>
          <w:numId w:val="6"/>
        </w:numPr>
        <w:spacing w:after="160" w:line="240" w:lineRule="auto"/>
        <w:ind w:left="0" w:firstLine="426"/>
        <w:jc w:val="both"/>
      </w:pPr>
      <w:r w:rsidRPr="006B25D0">
        <w:t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</w:t>
      </w:r>
      <w:r>
        <w:t>О</w:t>
      </w:r>
      <w:r w:rsidRPr="006B25D0">
        <w:t xml:space="preserve"> правилами обеспечивается работником О</w:t>
      </w:r>
      <w:r>
        <w:t>О</w:t>
      </w:r>
      <w:r w:rsidRPr="006B25D0">
        <w:t>, назначенным его руководителем.</w:t>
      </w:r>
    </w:p>
    <w:p w:rsidR="00A53DB6" w:rsidRPr="006B25D0" w:rsidRDefault="00A53DB6" w:rsidP="00A53DB6">
      <w:pPr>
        <w:ind w:firstLine="426"/>
        <w:jc w:val="both"/>
        <w:rPr>
          <w:b/>
          <w:sz w:val="24"/>
          <w:szCs w:val="24"/>
        </w:rPr>
      </w:pPr>
      <w:r w:rsidRPr="006B25D0">
        <w:rPr>
          <w:b/>
          <w:sz w:val="24"/>
          <w:szCs w:val="24"/>
        </w:rPr>
        <w:t xml:space="preserve">3. Использование сети Интернет в </w:t>
      </w:r>
      <w:r>
        <w:rPr>
          <w:b/>
          <w:sz w:val="24"/>
          <w:szCs w:val="24"/>
        </w:rPr>
        <w:t>ОО</w:t>
      </w:r>
    </w:p>
    <w:p w:rsidR="00A53DB6" w:rsidRPr="006B25D0" w:rsidRDefault="00A53DB6" w:rsidP="00A53DB6">
      <w:pPr>
        <w:ind w:firstLine="426"/>
        <w:jc w:val="both"/>
        <w:rPr>
          <w:b/>
          <w:sz w:val="24"/>
          <w:szCs w:val="24"/>
        </w:rPr>
      </w:pPr>
    </w:p>
    <w:p w:rsidR="00A53DB6" w:rsidRPr="006B25D0" w:rsidRDefault="00A53DB6" w:rsidP="00A53DB6">
      <w:pPr>
        <w:pStyle w:val="ac"/>
        <w:numPr>
          <w:ilvl w:val="0"/>
          <w:numId w:val="12"/>
        </w:numPr>
        <w:spacing w:after="160" w:line="240" w:lineRule="auto"/>
        <w:ind w:left="0" w:firstLine="426"/>
        <w:jc w:val="both"/>
      </w:pPr>
      <w:r w:rsidRPr="006B25D0">
        <w:t>В О</w:t>
      </w:r>
      <w:r>
        <w:t>О</w:t>
      </w:r>
      <w:r w:rsidRPr="006B25D0">
        <w:t xml:space="preserve"> используются только сайты в сети «Интернет», включенные в Реестр безопасных образовательных сайтов. Использование сайтов в сети «Интернет», не включенных в Реестр безопасных образовательных сайтов, запрещается. </w:t>
      </w:r>
    </w:p>
    <w:p w:rsidR="00A53DB6" w:rsidRPr="006B25D0" w:rsidRDefault="00A53DB6" w:rsidP="00A53DB6">
      <w:pPr>
        <w:pStyle w:val="ac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>Контроль за использованием обучающимися сети Интернет осуществляют:</w:t>
      </w:r>
    </w:p>
    <w:p w:rsidR="00A53DB6" w:rsidRPr="006B25D0" w:rsidRDefault="00A53DB6" w:rsidP="00A53DB6">
      <w:pPr>
        <w:pStyle w:val="ac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>во время занятия — проводящий его учитель и (или) сотрудник О</w:t>
      </w:r>
      <w:r>
        <w:t>О</w:t>
      </w:r>
      <w:r w:rsidRPr="006B25D0">
        <w:t>;</w:t>
      </w:r>
    </w:p>
    <w:p w:rsidR="00A53DB6" w:rsidRPr="006B25D0" w:rsidRDefault="00A53DB6" w:rsidP="00A53DB6">
      <w:pPr>
        <w:pStyle w:val="ac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>во время использования сети Интернет для свободной работы обучающихся — сотрудник О</w:t>
      </w:r>
      <w:r>
        <w:t>О</w:t>
      </w:r>
      <w:r w:rsidRPr="006B25D0">
        <w:t>, назначенный руководителем О</w:t>
      </w:r>
      <w:r>
        <w:t>О</w:t>
      </w:r>
      <w:r w:rsidRPr="006B25D0">
        <w:t xml:space="preserve"> в установленном порядке.</w:t>
      </w:r>
    </w:p>
    <w:p w:rsidR="00A53DB6" w:rsidRPr="006B25D0" w:rsidRDefault="00A53DB6" w:rsidP="00A53DB6">
      <w:pPr>
        <w:pStyle w:val="ac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>Лицо, осуществляющее контроль за использованием обучающимися сети Интернет:</w:t>
      </w:r>
    </w:p>
    <w:p w:rsidR="00A53DB6" w:rsidRPr="006B25D0" w:rsidRDefault="00A53DB6" w:rsidP="00A53DB6">
      <w:pPr>
        <w:pStyle w:val="ac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каждого обучающегося;</w:t>
      </w:r>
    </w:p>
    <w:p w:rsidR="00A53DB6" w:rsidRPr="006B25D0" w:rsidRDefault="00A53DB6" w:rsidP="00A53DB6">
      <w:pPr>
        <w:pStyle w:val="ac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lastRenderedPageBreak/>
        <w:t>наблюдает за использованием обучающимися компьютеров и сети Интернет;</w:t>
      </w:r>
    </w:p>
    <w:p w:rsidR="00A53DB6" w:rsidRPr="006B25D0" w:rsidRDefault="00A53DB6" w:rsidP="00A53DB6">
      <w:pPr>
        <w:pStyle w:val="ac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>способствует осуществлению контроля объемов трафика О</w:t>
      </w:r>
      <w:r>
        <w:t>О</w:t>
      </w:r>
      <w:r w:rsidRPr="006B25D0">
        <w:t xml:space="preserve"> в сети Интернет;</w:t>
      </w:r>
    </w:p>
    <w:p w:rsidR="00A53DB6" w:rsidRPr="006B25D0" w:rsidRDefault="00A53DB6" w:rsidP="00A53DB6">
      <w:pPr>
        <w:pStyle w:val="ac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>запрещает дальнейшую работу обучающегося в сети Интернет на уроке (занятии) в случае нарушения им порядка использования сети Интернет и предъявляемых к обучающимся требований при работе в сети Интернет;</w:t>
      </w:r>
    </w:p>
    <w:p w:rsidR="00A53DB6" w:rsidRPr="006B25D0" w:rsidRDefault="00A53DB6" w:rsidP="00A53DB6">
      <w:pPr>
        <w:pStyle w:val="ac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 xml:space="preserve">доводит до классного руководителя информацию о нарушении обучающимся правил работы в сети Интернет; </w:t>
      </w:r>
    </w:p>
    <w:p w:rsidR="00A53DB6" w:rsidRPr="006B25D0" w:rsidRDefault="00A53DB6" w:rsidP="00A53DB6">
      <w:pPr>
        <w:pStyle w:val="ac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426"/>
        <w:jc w:val="both"/>
      </w:pPr>
      <w:r w:rsidRPr="006B25D0">
        <w:t>принимает необходимые меры по пресечению обращений к ресурсам, не имеющим отношения к образовательному процессу.</w:t>
      </w:r>
    </w:p>
    <w:p w:rsidR="00A53DB6" w:rsidRPr="006B25D0" w:rsidRDefault="00A53DB6" w:rsidP="00A53DB6">
      <w:pPr>
        <w:pStyle w:val="ac"/>
        <w:numPr>
          <w:ilvl w:val="0"/>
          <w:numId w:val="12"/>
        </w:numPr>
        <w:spacing w:after="160" w:line="240" w:lineRule="auto"/>
        <w:ind w:left="0" w:firstLine="426"/>
        <w:jc w:val="both"/>
      </w:pPr>
      <w:r w:rsidRPr="006B25D0">
        <w:t>Обучающемуся запрещается:</w:t>
      </w:r>
    </w:p>
    <w:p w:rsidR="00A53DB6" w:rsidRPr="006B25D0" w:rsidRDefault="00A53DB6" w:rsidP="00A53DB6">
      <w:pPr>
        <w:pStyle w:val="ac"/>
        <w:numPr>
          <w:ilvl w:val="0"/>
          <w:numId w:val="15"/>
        </w:numPr>
        <w:spacing w:after="160" w:line="240" w:lineRule="auto"/>
        <w:ind w:left="0" w:firstLine="426"/>
        <w:jc w:val="both"/>
      </w:pPr>
      <w:r w:rsidRPr="006B25D0">
        <w:t>обращаться к ресурсам, содержание и тематика которых не допустимы для несовершеннолетних и/или нарушают требованиям, установленным для сайтов Реестра безопасных образовательных сайтов;</w:t>
      </w:r>
    </w:p>
    <w:p w:rsidR="00A53DB6" w:rsidRPr="006B25D0" w:rsidRDefault="00A53DB6" w:rsidP="00A53DB6">
      <w:pPr>
        <w:pStyle w:val="ac"/>
        <w:numPr>
          <w:ilvl w:val="0"/>
          <w:numId w:val="15"/>
        </w:numPr>
        <w:spacing w:after="160" w:line="240" w:lineRule="auto"/>
        <w:ind w:left="0" w:firstLine="426"/>
        <w:jc w:val="both"/>
      </w:pPr>
      <w:r w:rsidRPr="006B25D0">
        <w:t>осуществлять любые сделки через Интернет;</w:t>
      </w:r>
    </w:p>
    <w:p w:rsidR="00A53DB6" w:rsidRPr="006B25D0" w:rsidRDefault="00A53DB6" w:rsidP="00A53DB6">
      <w:pPr>
        <w:pStyle w:val="ac"/>
        <w:numPr>
          <w:ilvl w:val="0"/>
          <w:numId w:val="15"/>
        </w:numPr>
        <w:spacing w:after="160" w:line="240" w:lineRule="auto"/>
        <w:ind w:left="0" w:firstLine="426"/>
        <w:jc w:val="both"/>
      </w:pPr>
      <w:r w:rsidRPr="006B25D0">
        <w:t>осуществлять загрузки файлов на компьютер О</w:t>
      </w:r>
      <w:r>
        <w:t>О</w:t>
      </w:r>
      <w:r w:rsidRPr="006B25D0">
        <w:t xml:space="preserve"> без специального разрешения.</w:t>
      </w:r>
    </w:p>
    <w:p w:rsidR="00A53DB6" w:rsidRPr="006B25D0" w:rsidRDefault="00A53DB6" w:rsidP="00A53DB6">
      <w:pPr>
        <w:pStyle w:val="ac"/>
        <w:numPr>
          <w:ilvl w:val="0"/>
          <w:numId w:val="12"/>
        </w:numPr>
        <w:spacing w:after="160" w:line="240" w:lineRule="auto"/>
        <w:ind w:left="0" w:firstLine="426"/>
        <w:jc w:val="both"/>
      </w:pPr>
      <w:r w:rsidRPr="006B25D0">
        <w:t>При обнаружении ресурса, содержащего информацию, причиняющей вред здоровью и (или) развитию детей, а также не соответствующей задачам образования, обучающийся обязан незамедлительно сообщить об этом преподавателю, проводящему занятие. Преподаватель, в том числе самостоятельно выявивший ресурс,  содержащий информацию, причиняющей вред здоровью и (или) развитию детей, а также не соответствующей задачам образования,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A53DB6" w:rsidRPr="006B25D0" w:rsidRDefault="00A53DB6" w:rsidP="00A53DB6">
      <w:pPr>
        <w:pStyle w:val="ac"/>
        <w:numPr>
          <w:ilvl w:val="0"/>
          <w:numId w:val="12"/>
        </w:numPr>
        <w:spacing w:after="160" w:line="240" w:lineRule="auto"/>
        <w:ind w:left="0" w:firstLine="426"/>
        <w:jc w:val="both"/>
      </w:pPr>
      <w:r w:rsidRPr="006B25D0">
        <w:t>Ответственный обязан:</w:t>
      </w:r>
    </w:p>
    <w:p w:rsidR="00A53DB6" w:rsidRPr="006B25D0" w:rsidRDefault="00A53DB6" w:rsidP="00A53DB6">
      <w:pPr>
        <w:pStyle w:val="ac"/>
        <w:numPr>
          <w:ilvl w:val="0"/>
          <w:numId w:val="16"/>
        </w:numPr>
        <w:spacing w:after="0" w:line="240" w:lineRule="auto"/>
        <w:ind w:left="0" w:firstLine="426"/>
        <w:jc w:val="both"/>
      </w:pPr>
      <w:r w:rsidRPr="006B25D0">
        <w:t>принять информацию от преподавателя;</w:t>
      </w:r>
    </w:p>
    <w:p w:rsidR="00A53DB6" w:rsidRPr="006B25D0" w:rsidRDefault="00A53DB6" w:rsidP="00A53DB6">
      <w:pPr>
        <w:pStyle w:val="ac"/>
        <w:numPr>
          <w:ilvl w:val="0"/>
          <w:numId w:val="16"/>
        </w:numPr>
        <w:spacing w:after="0" w:line="240" w:lineRule="auto"/>
        <w:ind w:left="0" w:firstLine="426"/>
        <w:jc w:val="both"/>
      </w:pPr>
      <w:r w:rsidRPr="006B25D0">
        <w:t>направить информацию о выявлении ресурса оператору Реестра безопасных образовательных сайтов в течение суток;</w:t>
      </w:r>
    </w:p>
    <w:p w:rsidR="00A53DB6" w:rsidRPr="006B25D0" w:rsidRDefault="00A53DB6" w:rsidP="00A53DB6">
      <w:pPr>
        <w:pStyle w:val="ac"/>
        <w:numPr>
          <w:ilvl w:val="0"/>
          <w:numId w:val="16"/>
        </w:numPr>
        <w:spacing w:after="0" w:line="240" w:lineRule="auto"/>
        <w:ind w:left="0" w:firstLine="426"/>
        <w:jc w:val="both"/>
      </w:pPr>
      <w:r w:rsidRPr="006B25D0">
        <w:t>в случае явного нарушения обнаруженным ресурсом законодательства Российской Федерации сообщить о нем по специальной "горячей линии" для принятия мер в соответствии с законодательством Российской Федерации.</w:t>
      </w:r>
    </w:p>
    <w:p w:rsidR="00A53DB6" w:rsidRPr="006B25D0" w:rsidRDefault="00A53DB6" w:rsidP="00A53DB6">
      <w:pPr>
        <w:pStyle w:val="ac"/>
        <w:numPr>
          <w:ilvl w:val="0"/>
          <w:numId w:val="12"/>
        </w:numPr>
        <w:spacing w:after="160" w:line="240" w:lineRule="auto"/>
        <w:ind w:left="0" w:firstLine="426"/>
        <w:jc w:val="both"/>
      </w:pPr>
      <w:r w:rsidRPr="006B25D0">
        <w:t>Передаваемая информация должна содержать:</w:t>
      </w:r>
    </w:p>
    <w:p w:rsidR="00A53DB6" w:rsidRPr="006B25D0" w:rsidRDefault="00A53DB6" w:rsidP="00A53DB6">
      <w:pPr>
        <w:pStyle w:val="ac"/>
        <w:numPr>
          <w:ilvl w:val="0"/>
          <w:numId w:val="16"/>
        </w:numPr>
        <w:spacing w:after="0" w:line="240" w:lineRule="auto"/>
        <w:ind w:left="0" w:firstLine="426"/>
        <w:jc w:val="both"/>
      </w:pPr>
      <w:r w:rsidRPr="006B25D0">
        <w:t>доменный адрес ресурса;</w:t>
      </w:r>
    </w:p>
    <w:p w:rsidR="00A53DB6" w:rsidRPr="006B25D0" w:rsidRDefault="00A53DB6" w:rsidP="00A53DB6">
      <w:pPr>
        <w:pStyle w:val="ac"/>
        <w:numPr>
          <w:ilvl w:val="0"/>
          <w:numId w:val="16"/>
        </w:numPr>
        <w:spacing w:after="0" w:line="240" w:lineRule="auto"/>
        <w:ind w:left="0" w:firstLine="426"/>
        <w:jc w:val="both"/>
      </w:pPr>
      <w:r w:rsidRPr="006B25D0">
        <w:t>сообщение о тематике ресурса;</w:t>
      </w:r>
    </w:p>
    <w:p w:rsidR="00A53DB6" w:rsidRPr="006B25D0" w:rsidRDefault="00A53DB6" w:rsidP="00A53DB6">
      <w:pPr>
        <w:pStyle w:val="ac"/>
        <w:numPr>
          <w:ilvl w:val="0"/>
          <w:numId w:val="16"/>
        </w:numPr>
        <w:spacing w:after="0" w:line="240" w:lineRule="auto"/>
        <w:ind w:left="0" w:firstLine="426"/>
        <w:jc w:val="both"/>
      </w:pPr>
      <w:r w:rsidRPr="006B25D0">
        <w:t>дату и время обнаружения;</w:t>
      </w:r>
    </w:p>
    <w:p w:rsidR="00A53DB6" w:rsidRPr="006B25D0" w:rsidRDefault="00A53DB6" w:rsidP="00A53DB6">
      <w:pPr>
        <w:pStyle w:val="ac"/>
        <w:numPr>
          <w:ilvl w:val="0"/>
          <w:numId w:val="16"/>
        </w:numPr>
        <w:spacing w:after="0" w:line="240" w:lineRule="auto"/>
        <w:ind w:left="0" w:firstLine="426"/>
        <w:jc w:val="both"/>
      </w:pPr>
      <w:r w:rsidRPr="006B25D0">
        <w:t>информацию об установленных в О</w:t>
      </w:r>
      <w:r>
        <w:t>О</w:t>
      </w:r>
      <w:r w:rsidRPr="006B25D0">
        <w:t xml:space="preserve"> технических средствах технического ограничения доступа к информации.</w:t>
      </w:r>
    </w:p>
    <w:p w:rsidR="00A53DB6" w:rsidRPr="006B25D0" w:rsidRDefault="00A53DB6" w:rsidP="00A53DB6">
      <w:pPr>
        <w:pStyle w:val="ac"/>
        <w:numPr>
          <w:ilvl w:val="0"/>
          <w:numId w:val="12"/>
        </w:numPr>
        <w:spacing w:after="160" w:line="240" w:lineRule="auto"/>
        <w:ind w:left="0" w:firstLine="426"/>
        <w:jc w:val="both"/>
      </w:pPr>
      <w:r w:rsidRPr="006B25D0">
        <w:t>В случае отказа доступа к ресурсу, разрешенному в О</w:t>
      </w:r>
      <w:r>
        <w:t>О</w:t>
      </w:r>
      <w:r w:rsidRPr="006B25D0">
        <w:t>, преподаватель также сообщает об этом лицу, ответственному за работу Интернета и ограничение доступа.</w:t>
      </w:r>
    </w:p>
    <w:p w:rsidR="00A53DB6" w:rsidRPr="006B25D0" w:rsidRDefault="00A53DB6" w:rsidP="00A53DB6">
      <w:pPr>
        <w:ind w:firstLine="426"/>
        <w:jc w:val="both"/>
        <w:rPr>
          <w:b/>
          <w:sz w:val="24"/>
          <w:szCs w:val="24"/>
        </w:rPr>
      </w:pPr>
    </w:p>
    <w:p w:rsidR="00A53DB6" w:rsidRDefault="00A53DB6" w:rsidP="00A53DB6">
      <w:pPr>
        <w:ind w:firstLine="426"/>
        <w:jc w:val="both"/>
        <w:rPr>
          <w:b/>
          <w:sz w:val="24"/>
          <w:szCs w:val="24"/>
        </w:rPr>
      </w:pPr>
    </w:p>
    <w:p w:rsidR="00A53DB6" w:rsidRDefault="00A53DB6" w:rsidP="00A53DB6">
      <w:pPr>
        <w:jc w:val="center"/>
        <w:rPr>
          <w:b/>
          <w:sz w:val="24"/>
          <w:szCs w:val="24"/>
        </w:rPr>
      </w:pPr>
    </w:p>
    <w:p w:rsidR="00A53DB6" w:rsidRDefault="00A53DB6" w:rsidP="00A53DB6">
      <w:pPr>
        <w:jc w:val="center"/>
        <w:rPr>
          <w:b/>
          <w:sz w:val="24"/>
          <w:szCs w:val="24"/>
        </w:rPr>
      </w:pPr>
    </w:p>
    <w:p w:rsidR="00A53DB6" w:rsidRDefault="00A53DB6" w:rsidP="00A53DB6">
      <w:pPr>
        <w:jc w:val="center"/>
        <w:rPr>
          <w:b/>
          <w:sz w:val="24"/>
          <w:szCs w:val="24"/>
        </w:rPr>
      </w:pPr>
    </w:p>
    <w:p w:rsidR="00A53DB6" w:rsidRDefault="00A53DB6" w:rsidP="00A53DB6">
      <w:pPr>
        <w:jc w:val="center"/>
        <w:rPr>
          <w:b/>
          <w:sz w:val="24"/>
          <w:szCs w:val="24"/>
        </w:rPr>
      </w:pPr>
    </w:p>
    <w:p w:rsidR="00A53DB6" w:rsidRDefault="00A53DB6" w:rsidP="00A53DB6">
      <w:pPr>
        <w:jc w:val="center"/>
        <w:rPr>
          <w:b/>
          <w:sz w:val="24"/>
          <w:szCs w:val="24"/>
        </w:rPr>
      </w:pPr>
    </w:p>
    <w:p w:rsidR="00A53DB6" w:rsidRDefault="00A53DB6" w:rsidP="00A53DB6">
      <w:pPr>
        <w:jc w:val="center"/>
        <w:rPr>
          <w:b/>
          <w:sz w:val="24"/>
          <w:szCs w:val="24"/>
        </w:rPr>
      </w:pPr>
    </w:p>
    <w:p w:rsidR="00A53DB6" w:rsidRDefault="00A53DB6" w:rsidP="00A53DB6">
      <w:pPr>
        <w:jc w:val="center"/>
        <w:rPr>
          <w:b/>
          <w:sz w:val="24"/>
          <w:szCs w:val="24"/>
        </w:rPr>
      </w:pPr>
    </w:p>
    <w:p w:rsidR="00A53DB6" w:rsidRDefault="00A53DB6" w:rsidP="00A53DB6">
      <w:pPr>
        <w:jc w:val="center"/>
        <w:rPr>
          <w:b/>
          <w:sz w:val="24"/>
          <w:szCs w:val="24"/>
        </w:rPr>
      </w:pPr>
    </w:p>
    <w:p w:rsidR="00A53DB6" w:rsidRDefault="00A53DB6" w:rsidP="00A53DB6">
      <w:pPr>
        <w:jc w:val="center"/>
        <w:rPr>
          <w:b/>
          <w:sz w:val="24"/>
          <w:szCs w:val="24"/>
        </w:rPr>
      </w:pPr>
    </w:p>
    <w:p w:rsidR="00A53DB6" w:rsidRDefault="00A53DB6" w:rsidP="00A53DB6">
      <w:pPr>
        <w:jc w:val="center"/>
        <w:rPr>
          <w:b/>
          <w:sz w:val="24"/>
          <w:szCs w:val="24"/>
        </w:rPr>
      </w:pPr>
    </w:p>
    <w:p w:rsidR="00A53DB6" w:rsidRDefault="00A53DB6" w:rsidP="00A53DB6">
      <w:pPr>
        <w:jc w:val="center"/>
        <w:rPr>
          <w:b/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Pr="002014E6" w:rsidRDefault="00A53DB6" w:rsidP="00A53DB6">
      <w:pPr>
        <w:ind w:left="6663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A53DB6" w:rsidRPr="008326F3" w:rsidRDefault="00A53DB6" w:rsidP="00A53DB6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Pr="008326F3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08.07.2022</w:t>
      </w:r>
      <w:r w:rsidRPr="008326F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53DB6" w:rsidRDefault="00A53DB6" w:rsidP="00A53DB6">
      <w:pPr>
        <w:jc w:val="center"/>
        <w:rPr>
          <w:b/>
          <w:sz w:val="24"/>
          <w:szCs w:val="24"/>
        </w:rPr>
      </w:pPr>
    </w:p>
    <w:p w:rsidR="00A53DB6" w:rsidRPr="006B25D0" w:rsidRDefault="00A53DB6" w:rsidP="00A53DB6">
      <w:pPr>
        <w:jc w:val="center"/>
        <w:rPr>
          <w:b/>
          <w:sz w:val="24"/>
          <w:szCs w:val="24"/>
        </w:rPr>
      </w:pPr>
      <w:r w:rsidRPr="006B25D0">
        <w:rPr>
          <w:b/>
          <w:sz w:val="24"/>
          <w:szCs w:val="24"/>
        </w:rPr>
        <w:t xml:space="preserve">План мероприятий по обеспечению информационной безопасности </w:t>
      </w:r>
    </w:p>
    <w:p w:rsidR="00A53DB6" w:rsidRPr="006B25D0" w:rsidRDefault="00A53DB6" w:rsidP="00A53DB6">
      <w:pPr>
        <w:jc w:val="center"/>
        <w:rPr>
          <w:b/>
          <w:sz w:val="24"/>
          <w:szCs w:val="24"/>
        </w:rPr>
      </w:pPr>
      <w:r w:rsidRPr="006B25D0">
        <w:rPr>
          <w:b/>
          <w:sz w:val="24"/>
          <w:szCs w:val="24"/>
        </w:rPr>
        <w:t>обучающихся на 20</w:t>
      </w:r>
      <w:r>
        <w:rPr>
          <w:b/>
          <w:sz w:val="24"/>
          <w:szCs w:val="24"/>
        </w:rPr>
        <w:t>23</w:t>
      </w:r>
      <w:r w:rsidRPr="006B25D0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 w:rsidRPr="006B25D0">
        <w:rPr>
          <w:b/>
          <w:sz w:val="24"/>
          <w:szCs w:val="24"/>
        </w:rPr>
        <w:t xml:space="preserve"> годы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7387"/>
        <w:gridCol w:w="1758"/>
      </w:tblGrid>
      <w:tr w:rsidR="00A53DB6" w:rsidRPr="006B25D0" w:rsidTr="003F0B0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3DB6" w:rsidRPr="006B25D0" w:rsidRDefault="00A53DB6" w:rsidP="003F0B06">
            <w:pPr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Сроки</w:t>
            </w:r>
          </w:p>
        </w:tc>
      </w:tr>
      <w:tr w:rsidR="00A53DB6" w:rsidRPr="006B25D0" w:rsidTr="003F0B06">
        <w:trPr>
          <w:trHeight w:val="119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B6" w:rsidRPr="006B25D0" w:rsidRDefault="00A53DB6" w:rsidP="00A53DB6">
            <w:pPr>
              <w:pStyle w:val="ac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jc w:val="both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Изучение нормативно- правовой базы, методических рекомендаций и издание (актуализация) организационно-распорядительных документов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Июнь - август</w:t>
            </w:r>
          </w:p>
        </w:tc>
      </w:tr>
      <w:tr w:rsidR="00A53DB6" w:rsidRPr="006B25D0" w:rsidTr="003F0B0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B6" w:rsidRPr="006B25D0" w:rsidRDefault="00A53DB6" w:rsidP="00A53DB6">
            <w:pPr>
              <w:pStyle w:val="ac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jc w:val="both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Заключение договора с оператором связи на оказание</w:t>
            </w:r>
            <w:r w:rsidRPr="006B25D0">
              <w:rPr>
                <w:sz w:val="24"/>
                <w:szCs w:val="24"/>
              </w:rPr>
              <w:br/>
              <w:t>услуг доступа к сети Интернет с контентной фильтрацией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Декабрь - </w:t>
            </w:r>
            <w:r w:rsidRPr="006B25D0">
              <w:rPr>
                <w:sz w:val="24"/>
                <w:szCs w:val="24"/>
              </w:rPr>
              <w:br/>
              <w:t>январь </w:t>
            </w:r>
          </w:p>
        </w:tc>
      </w:tr>
      <w:tr w:rsidR="00A53DB6" w:rsidRPr="006B25D0" w:rsidTr="003F0B0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B6" w:rsidRPr="006B25D0" w:rsidRDefault="00A53DB6" w:rsidP="00A53DB6">
            <w:pPr>
              <w:pStyle w:val="ac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jc w:val="both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Настройка (установка) технических средств, применяемых</w:t>
            </w:r>
            <w:r w:rsidRPr="006B25D0">
              <w:rPr>
                <w:sz w:val="24"/>
                <w:szCs w:val="24"/>
              </w:rPr>
              <w:br/>
              <w:t>при организации доступа к сети Интернет (компьютерное</w:t>
            </w:r>
            <w:r w:rsidRPr="006B25D0">
              <w:rPr>
                <w:sz w:val="24"/>
                <w:szCs w:val="24"/>
              </w:rPr>
              <w:br/>
              <w:t>оборудование, сетевое оборудование, системное и</w:t>
            </w:r>
            <w:r w:rsidRPr="006B25D0">
              <w:rPr>
                <w:sz w:val="24"/>
                <w:szCs w:val="24"/>
              </w:rPr>
              <w:br/>
              <w:t>прикладное программное обеспечение) в соответствии с</w:t>
            </w:r>
            <w:r w:rsidRPr="006B25D0">
              <w:rPr>
                <w:sz w:val="24"/>
                <w:szCs w:val="24"/>
              </w:rPr>
              <w:br/>
              <w:t>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Июнь - август</w:t>
            </w:r>
          </w:p>
        </w:tc>
      </w:tr>
      <w:tr w:rsidR="00A53DB6" w:rsidRPr="006B25D0" w:rsidTr="003F0B0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B6" w:rsidRPr="006B25D0" w:rsidRDefault="00A53DB6" w:rsidP="00A53DB6">
            <w:pPr>
              <w:pStyle w:val="ac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jc w:val="both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Установка, конфигурация, настройка режимов работы</w:t>
            </w:r>
            <w:r w:rsidRPr="006B25D0">
              <w:rPr>
                <w:sz w:val="24"/>
                <w:szCs w:val="24"/>
              </w:rPr>
              <w:br/>
              <w:t>технических средств контентной фильтрации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Июнь - август</w:t>
            </w:r>
          </w:p>
        </w:tc>
      </w:tr>
      <w:tr w:rsidR="00A53DB6" w:rsidRPr="006B25D0" w:rsidTr="003F0B0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B6" w:rsidRPr="006B25D0" w:rsidRDefault="00A53DB6" w:rsidP="00A53DB6">
            <w:pPr>
              <w:pStyle w:val="ac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jc w:val="both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Ознакомление работников образовательной организации</w:t>
            </w:r>
            <w:r w:rsidRPr="006B25D0">
              <w:rPr>
                <w:sz w:val="24"/>
                <w:szCs w:val="24"/>
              </w:rPr>
              <w:br/>
              <w:t>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и локальных нормативных актов образовательной организации 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Август </w:t>
            </w:r>
          </w:p>
        </w:tc>
      </w:tr>
      <w:tr w:rsidR="00A53DB6" w:rsidRPr="006B25D0" w:rsidTr="003F0B0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B6" w:rsidRPr="006B25D0" w:rsidRDefault="00A53DB6" w:rsidP="00A53DB6">
            <w:pPr>
              <w:pStyle w:val="ac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jc w:val="both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Ознакомление работников образовательной организации с сайтами в сети «Интернет», включенных в Реестр безопасных образовательных сайтов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Август </w:t>
            </w:r>
          </w:p>
        </w:tc>
      </w:tr>
      <w:tr w:rsidR="00A53DB6" w:rsidRPr="006B25D0" w:rsidTr="003F0B0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B6" w:rsidRPr="006B25D0" w:rsidRDefault="00A53DB6" w:rsidP="00A53DB6">
            <w:pPr>
              <w:pStyle w:val="ac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jc w:val="both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Информирование работников образовательной организации,</w:t>
            </w:r>
            <w:r w:rsidRPr="006B25D0">
              <w:rPr>
                <w:sz w:val="24"/>
                <w:szCs w:val="24"/>
              </w:rPr>
              <w:br/>
              <w:t>обучающихся и их родителей (законных представителей)</w:t>
            </w:r>
            <w:r w:rsidRPr="006B25D0">
              <w:rPr>
                <w:sz w:val="24"/>
                <w:szCs w:val="24"/>
              </w:rPr>
              <w:br/>
              <w:t>об ответственности за нарушение требований</w:t>
            </w:r>
            <w:r w:rsidRPr="006B25D0">
              <w:rPr>
                <w:sz w:val="24"/>
                <w:szCs w:val="24"/>
              </w:rPr>
              <w:br/>
              <w:t>законодательства Российской Федерации и</w:t>
            </w:r>
            <w:r w:rsidRPr="006B25D0">
              <w:rPr>
                <w:sz w:val="24"/>
                <w:szCs w:val="24"/>
              </w:rPr>
              <w:br/>
              <w:t>организационно-распорядительных документов</w:t>
            </w:r>
            <w:r w:rsidRPr="006B25D0">
              <w:rPr>
                <w:sz w:val="24"/>
                <w:szCs w:val="24"/>
              </w:rPr>
              <w:br/>
              <w:t>образовательной организации по вопросам обеспечения</w:t>
            </w:r>
            <w:r w:rsidRPr="006B25D0">
              <w:rPr>
                <w:sz w:val="24"/>
                <w:szCs w:val="24"/>
              </w:rPr>
              <w:br/>
              <w:t>информационной безопасности обучающихся при</w:t>
            </w:r>
            <w:r w:rsidRPr="006B25D0">
              <w:rPr>
                <w:sz w:val="24"/>
                <w:szCs w:val="24"/>
              </w:rPr>
              <w:br/>
              <w:t>организации доступа к сети Интернет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Август - </w:t>
            </w:r>
            <w:r w:rsidRPr="006B25D0">
              <w:rPr>
                <w:sz w:val="24"/>
                <w:szCs w:val="24"/>
              </w:rPr>
              <w:br/>
              <w:t>сентябрь </w:t>
            </w:r>
          </w:p>
        </w:tc>
      </w:tr>
      <w:tr w:rsidR="00A53DB6" w:rsidRPr="006B25D0" w:rsidTr="003F0B0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B6" w:rsidRPr="006B25D0" w:rsidRDefault="00A53DB6" w:rsidP="00A53DB6">
            <w:pPr>
              <w:pStyle w:val="ac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jc w:val="both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Информирование родителей (законных представителей)</w:t>
            </w:r>
            <w:r w:rsidRPr="006B25D0">
              <w:rPr>
                <w:sz w:val="24"/>
                <w:szCs w:val="24"/>
              </w:rPr>
              <w:br/>
              <w:t>обучающихся о существующих угрозах в сети Интернет, о</w:t>
            </w:r>
            <w:r w:rsidRPr="006B25D0">
              <w:rPr>
                <w:sz w:val="24"/>
                <w:szCs w:val="24"/>
              </w:rPr>
              <w:br/>
              <w:t>методах и способах защиты детей от информации,</w:t>
            </w:r>
            <w:r w:rsidRPr="006B25D0">
              <w:rPr>
                <w:sz w:val="24"/>
                <w:szCs w:val="24"/>
              </w:rPr>
              <w:br/>
              <w:t>причиняющей вред здоровью и (или) развитию детей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Сентябрь-октябрь </w:t>
            </w:r>
          </w:p>
        </w:tc>
      </w:tr>
      <w:tr w:rsidR="00A53DB6" w:rsidRPr="006B25D0" w:rsidTr="003F0B0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B6" w:rsidRPr="006B25D0" w:rsidRDefault="00A53DB6" w:rsidP="00A53DB6">
            <w:pPr>
              <w:pStyle w:val="ac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jc w:val="both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Проведение периодического контроля состояния системы</w:t>
            </w:r>
            <w:r w:rsidRPr="006B25D0">
              <w:rPr>
                <w:sz w:val="24"/>
                <w:szCs w:val="24"/>
              </w:rPr>
              <w:br/>
              <w:t>обеспечения информационной безопасности обучающихся</w:t>
            </w:r>
            <w:r w:rsidRPr="006B25D0">
              <w:rPr>
                <w:sz w:val="24"/>
                <w:szCs w:val="24"/>
              </w:rPr>
              <w:br/>
              <w:t>при организации доступа к сети Интернет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Не менее 3-ех в течени</w:t>
            </w:r>
            <w:r>
              <w:rPr>
                <w:sz w:val="24"/>
                <w:szCs w:val="24"/>
              </w:rPr>
              <w:t xml:space="preserve">е </w:t>
            </w:r>
            <w:r w:rsidRPr="006B25D0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.</w:t>
            </w:r>
            <w:r w:rsidRPr="006B25D0">
              <w:rPr>
                <w:sz w:val="24"/>
                <w:szCs w:val="24"/>
              </w:rPr>
              <w:t xml:space="preserve"> года </w:t>
            </w:r>
          </w:p>
        </w:tc>
      </w:tr>
      <w:tr w:rsidR="00A53DB6" w:rsidRPr="006B25D0" w:rsidTr="003F0B0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B6" w:rsidRPr="006B25D0" w:rsidRDefault="00A53DB6" w:rsidP="00A53DB6">
            <w:pPr>
              <w:pStyle w:val="ac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jc w:val="both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Организация преподавания обучающимся основ информационной безопасности в рамках реализации образовательной программы образовательной организаций</w:t>
            </w:r>
            <w:r w:rsidRPr="006B25D0">
              <w:rPr>
                <w:sz w:val="24"/>
                <w:szCs w:val="24"/>
              </w:rPr>
              <w:br/>
            </w:r>
            <w:r>
              <w:rPr>
                <w:i/>
                <w:sz w:val="24"/>
                <w:szCs w:val="24"/>
              </w:rPr>
              <w:t>в с</w:t>
            </w:r>
            <w:r w:rsidRPr="006B25D0">
              <w:rPr>
                <w:i/>
                <w:sz w:val="24"/>
                <w:szCs w:val="24"/>
              </w:rPr>
              <w:t xml:space="preserve">оответствии </w:t>
            </w:r>
            <w:r>
              <w:rPr>
                <w:i/>
                <w:sz w:val="24"/>
                <w:szCs w:val="24"/>
              </w:rPr>
              <w:t>с М</w:t>
            </w:r>
            <w:r w:rsidRPr="006B25D0">
              <w:rPr>
                <w:i/>
                <w:sz w:val="24"/>
                <w:szCs w:val="24"/>
              </w:rPr>
              <w:t xml:space="preserve">етодическими рекомендациями по основам информационной безопасности для обучающихся </w:t>
            </w:r>
            <w:r w:rsidRPr="006B25D0">
              <w:rPr>
                <w:i/>
                <w:sz w:val="24"/>
                <w:szCs w:val="24"/>
              </w:rPr>
              <w:lastRenderedPageBreak/>
              <w:t>общеобразовательных организаций с учётом информационных, потребительских, технических и коммуникативных аспектов информационной безопасности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</w:t>
            </w:r>
            <w:r w:rsidRPr="006B25D0">
              <w:rPr>
                <w:sz w:val="24"/>
                <w:szCs w:val="24"/>
              </w:rPr>
              <w:t>учебного года </w:t>
            </w:r>
          </w:p>
        </w:tc>
      </w:tr>
      <w:tr w:rsidR="00A53DB6" w:rsidRPr="006B25D0" w:rsidTr="003F0B0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B6" w:rsidRPr="006B25D0" w:rsidRDefault="00A53DB6" w:rsidP="00A53DB6">
            <w:pPr>
              <w:pStyle w:val="ac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jc w:val="both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Проведение Единого урока по безопасности в сети «Интернет»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Октябрь</w:t>
            </w:r>
          </w:p>
        </w:tc>
      </w:tr>
      <w:tr w:rsidR="00A53DB6" w:rsidRPr="006B25D0" w:rsidTr="003F0B0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B6" w:rsidRPr="006B25D0" w:rsidRDefault="00A53DB6" w:rsidP="00A53DB6">
            <w:pPr>
              <w:pStyle w:val="ac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jc w:val="both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Проведение Всероссийской контрольной работы по информационной безопасности</w:t>
            </w:r>
            <w:r>
              <w:rPr>
                <w:sz w:val="24"/>
                <w:szCs w:val="24"/>
              </w:rPr>
              <w:t xml:space="preserve"> по желанию детей</w:t>
            </w:r>
          </w:p>
          <w:p w:rsidR="00A53DB6" w:rsidRPr="006B25D0" w:rsidRDefault="00A53DB6" w:rsidP="003F0B06">
            <w:pPr>
              <w:jc w:val="both"/>
              <w:rPr>
                <w:sz w:val="24"/>
                <w:szCs w:val="24"/>
              </w:rPr>
            </w:pPr>
            <w:r w:rsidRPr="006B25D0">
              <w:rPr>
                <w:i/>
                <w:sz w:val="24"/>
                <w:szCs w:val="24"/>
              </w:rPr>
              <w:t>На сайте www.Единыйурок.дети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Октябрь-ноябрь</w:t>
            </w:r>
          </w:p>
        </w:tc>
      </w:tr>
      <w:tr w:rsidR="00A53DB6" w:rsidRPr="006B25D0" w:rsidTr="003F0B0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B6" w:rsidRPr="006B25D0" w:rsidRDefault="00A53DB6" w:rsidP="00A53DB6">
            <w:pPr>
              <w:pStyle w:val="ac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jc w:val="both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Ведение локальных нормативных актов образовательной организации в области информационной безопасности обучающихся</w:t>
            </w:r>
            <w:r>
              <w:rPr>
                <w:sz w:val="24"/>
                <w:szCs w:val="24"/>
              </w:rPr>
              <w:t>, при необходимости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6B25D0">
              <w:rPr>
                <w:sz w:val="24"/>
                <w:szCs w:val="24"/>
              </w:rPr>
              <w:t xml:space="preserve"> учебного года </w:t>
            </w:r>
          </w:p>
        </w:tc>
      </w:tr>
      <w:tr w:rsidR="00A53DB6" w:rsidRPr="006B25D0" w:rsidTr="003F0B0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B6" w:rsidRPr="006B25D0" w:rsidRDefault="00A53DB6" w:rsidP="00A53DB6">
            <w:pPr>
              <w:pStyle w:val="ac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jc w:val="both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Оформление и обновление стенда «Информационная безопасность»</w:t>
            </w:r>
          </w:p>
          <w:p w:rsidR="00A53DB6" w:rsidRPr="006B25D0" w:rsidRDefault="00A53DB6" w:rsidP="003F0B06">
            <w:pPr>
              <w:jc w:val="both"/>
              <w:rPr>
                <w:sz w:val="24"/>
                <w:szCs w:val="24"/>
              </w:rPr>
            </w:pPr>
            <w:r w:rsidRPr="006B25D0">
              <w:rPr>
                <w:i/>
                <w:sz w:val="24"/>
                <w:szCs w:val="24"/>
              </w:rPr>
              <w:t xml:space="preserve">В соответствии с письмом </w:t>
            </w:r>
            <w:proofErr w:type="spellStart"/>
            <w:r w:rsidRPr="006B25D0">
              <w:rPr>
                <w:i/>
                <w:sz w:val="24"/>
                <w:szCs w:val="24"/>
              </w:rPr>
              <w:t>Минобрнауки</w:t>
            </w:r>
            <w:proofErr w:type="spellEnd"/>
            <w:r w:rsidRPr="006B25D0">
              <w:rPr>
                <w:i/>
                <w:sz w:val="24"/>
                <w:szCs w:val="24"/>
              </w:rPr>
              <w:t xml:space="preserve"> России от 14.05.2018 N 08-1184 «О направлении информации»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6B25D0">
              <w:rPr>
                <w:sz w:val="24"/>
                <w:szCs w:val="24"/>
              </w:rPr>
              <w:t xml:space="preserve"> учебного года </w:t>
            </w:r>
          </w:p>
        </w:tc>
      </w:tr>
      <w:tr w:rsidR="00A53DB6" w:rsidRPr="006B25D0" w:rsidTr="003F0B0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B6" w:rsidRPr="006B25D0" w:rsidRDefault="00A53DB6" w:rsidP="00A53DB6">
            <w:pPr>
              <w:pStyle w:val="ac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jc w:val="both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Размещение на официальном сайте образовательной организации информации по вопросам обеспечения информационной безопасности детей</w:t>
            </w:r>
          </w:p>
          <w:p w:rsidR="00A53DB6" w:rsidRPr="006B25D0" w:rsidRDefault="00A53DB6" w:rsidP="003F0B06">
            <w:pPr>
              <w:jc w:val="both"/>
              <w:rPr>
                <w:i/>
                <w:sz w:val="24"/>
                <w:szCs w:val="24"/>
              </w:rPr>
            </w:pPr>
            <w:r w:rsidRPr="006B25D0">
              <w:rPr>
                <w:i/>
                <w:sz w:val="24"/>
                <w:szCs w:val="24"/>
              </w:rPr>
              <w:t xml:space="preserve">В соответствии с письмом </w:t>
            </w:r>
            <w:proofErr w:type="spellStart"/>
            <w:r w:rsidRPr="006B25D0">
              <w:rPr>
                <w:i/>
                <w:sz w:val="24"/>
                <w:szCs w:val="24"/>
              </w:rPr>
              <w:t>Минобрнауки</w:t>
            </w:r>
            <w:proofErr w:type="spellEnd"/>
            <w:r w:rsidRPr="006B25D0">
              <w:rPr>
                <w:i/>
                <w:sz w:val="24"/>
                <w:szCs w:val="24"/>
              </w:rPr>
              <w:t xml:space="preserve"> России от 14.05.2018 N 08-1184 «О направлении информации»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6B25D0">
              <w:rPr>
                <w:sz w:val="24"/>
                <w:szCs w:val="24"/>
              </w:rPr>
              <w:t xml:space="preserve"> учебного года </w:t>
            </w:r>
          </w:p>
        </w:tc>
      </w:tr>
      <w:tr w:rsidR="00A53DB6" w:rsidRPr="006B25D0" w:rsidTr="003F0B0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B6" w:rsidRPr="006B25D0" w:rsidRDefault="00A53DB6" w:rsidP="00A53DB6">
            <w:pPr>
              <w:pStyle w:val="ac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jc w:val="both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 xml:space="preserve">Прохождения педагогическими и иными работниками образовательной организации программы повышения квалификации на сайте </w:t>
            </w:r>
            <w:proofErr w:type="spellStart"/>
            <w:r w:rsidRPr="006B25D0">
              <w:rPr>
                <w:sz w:val="24"/>
                <w:szCs w:val="24"/>
              </w:rPr>
              <w:t>Единыйурок.рф</w:t>
            </w:r>
            <w:proofErr w:type="spellEnd"/>
            <w:r w:rsidRPr="006B25D0">
              <w:rPr>
                <w:sz w:val="24"/>
                <w:szCs w:val="24"/>
              </w:rPr>
              <w:t xml:space="preserve"> по направлению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Раз в два календарных года</w:t>
            </w:r>
          </w:p>
        </w:tc>
      </w:tr>
      <w:tr w:rsidR="00A53DB6" w:rsidRPr="006B25D0" w:rsidTr="003F0B0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B6" w:rsidRPr="006B25D0" w:rsidRDefault="00A53DB6" w:rsidP="00A53DB6">
            <w:pPr>
              <w:pStyle w:val="ac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jc w:val="both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Участие сотрудников образовательной организации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сфере образования и воспитания.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6B25D0">
              <w:rPr>
                <w:sz w:val="24"/>
                <w:szCs w:val="24"/>
              </w:rPr>
              <w:t xml:space="preserve"> учебного года </w:t>
            </w:r>
          </w:p>
        </w:tc>
      </w:tr>
      <w:tr w:rsidR="00A53DB6" w:rsidRPr="006B25D0" w:rsidTr="003F0B0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B6" w:rsidRPr="006B25D0" w:rsidRDefault="00A53DB6" w:rsidP="00A53DB6">
            <w:pPr>
              <w:pStyle w:val="ac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jc w:val="both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Участие обучающихся, родителей (законных представителей) обучающихся и сотрудников образовательной организации в деятельности Межрегионального детского движения в области обеспечения безопасности и развития детей в информационном пространстве «Страна молодых»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6B25D0">
              <w:rPr>
                <w:sz w:val="24"/>
                <w:szCs w:val="24"/>
              </w:rPr>
              <w:t xml:space="preserve"> учебного года </w:t>
            </w:r>
          </w:p>
        </w:tc>
      </w:tr>
      <w:tr w:rsidR="00A53DB6" w:rsidRPr="006B25D0" w:rsidTr="003F0B0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3DB6" w:rsidRPr="006B25D0" w:rsidRDefault="00A53DB6" w:rsidP="00A53DB6">
            <w:pPr>
              <w:pStyle w:val="ac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53DB6" w:rsidRPr="006B25D0" w:rsidRDefault="00A53DB6" w:rsidP="003F0B06">
            <w:pPr>
              <w:jc w:val="both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Использование в работе образовательных программ, направленных на формирование навыков у обучающихся, их родителей и педагогических работников безопасного поведения в информационной среде, рекомендованных Экспертным советом по информатизации системы образования и воспитания при Временной комиссии Совета Федерации по развитию информационного общества</w:t>
            </w:r>
          </w:p>
          <w:p w:rsidR="00A53DB6" w:rsidRPr="006B25D0" w:rsidRDefault="00A53DB6" w:rsidP="003F0B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6B25D0">
              <w:rPr>
                <w:sz w:val="24"/>
                <w:szCs w:val="24"/>
              </w:rPr>
              <w:t xml:space="preserve"> учебного года </w:t>
            </w:r>
          </w:p>
        </w:tc>
      </w:tr>
    </w:tbl>
    <w:p w:rsidR="00A53DB6" w:rsidRPr="006B25D0" w:rsidRDefault="00A53DB6" w:rsidP="00A53DB6">
      <w:pPr>
        <w:jc w:val="center"/>
        <w:rPr>
          <w:sz w:val="24"/>
          <w:szCs w:val="24"/>
        </w:rPr>
      </w:pPr>
    </w:p>
    <w:p w:rsidR="00A53DB6" w:rsidRPr="002014E6" w:rsidRDefault="00A53DB6" w:rsidP="00A53DB6">
      <w:pPr>
        <w:ind w:left="6663"/>
        <w:rPr>
          <w:b/>
          <w:sz w:val="24"/>
          <w:szCs w:val="24"/>
        </w:rPr>
      </w:pPr>
      <w:r w:rsidRPr="006B25D0"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№ 3</w:t>
      </w:r>
    </w:p>
    <w:p w:rsidR="00A53DB6" w:rsidRPr="008326F3" w:rsidRDefault="00A53DB6" w:rsidP="00A53DB6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151</w:t>
      </w:r>
      <w:r w:rsidRPr="008326F3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08.07.2022</w:t>
      </w:r>
      <w:r w:rsidRPr="008326F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53DB6" w:rsidRPr="006B25D0" w:rsidRDefault="00A53DB6" w:rsidP="00A53DB6">
      <w:pPr>
        <w:ind w:left="7655"/>
        <w:rPr>
          <w:sz w:val="24"/>
          <w:szCs w:val="24"/>
        </w:rPr>
      </w:pPr>
    </w:p>
    <w:p w:rsidR="00A53DB6" w:rsidRPr="006B25D0" w:rsidRDefault="00A53DB6" w:rsidP="00A53DB6">
      <w:pPr>
        <w:jc w:val="center"/>
        <w:rPr>
          <w:b/>
          <w:sz w:val="24"/>
          <w:szCs w:val="24"/>
        </w:rPr>
      </w:pPr>
      <w:r w:rsidRPr="006B25D0">
        <w:rPr>
          <w:b/>
          <w:sz w:val="24"/>
          <w:szCs w:val="24"/>
        </w:rPr>
        <w:t>Формулировки для внесения изменений в должностные инструкции педагогических работников и иных работников образовательной организации</w:t>
      </w:r>
      <w:r>
        <w:rPr>
          <w:b/>
          <w:sz w:val="24"/>
          <w:szCs w:val="24"/>
        </w:rPr>
        <w:t xml:space="preserve">, </w:t>
      </w:r>
      <w:r w:rsidRPr="006B25D0">
        <w:rPr>
          <w:b/>
          <w:sz w:val="24"/>
          <w:szCs w:val="24"/>
        </w:rPr>
        <w:t xml:space="preserve">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A53DB6" w:rsidRPr="006F1A38" w:rsidRDefault="00A53DB6" w:rsidP="00A53DB6">
      <w:pPr>
        <w:jc w:val="center"/>
        <w:rPr>
          <w:b/>
          <w:i/>
          <w:sz w:val="24"/>
          <w:szCs w:val="24"/>
        </w:rPr>
      </w:pPr>
      <w:r w:rsidRPr="00FF2156">
        <w:rPr>
          <w:b/>
          <w:i/>
          <w:sz w:val="24"/>
          <w:szCs w:val="24"/>
        </w:rPr>
        <w:t xml:space="preserve">Должностная инструкция лица, ответственного за организацию доступа к сети Интернет и внедрение системы контентной фильтрации в </w:t>
      </w:r>
      <w:proofErr w:type="spellStart"/>
      <w:r w:rsidRPr="00FF2156">
        <w:rPr>
          <w:b/>
          <w:i/>
          <w:sz w:val="24"/>
          <w:szCs w:val="24"/>
        </w:rPr>
        <w:t>образовательнойорганизации</w:t>
      </w:r>
      <w:proofErr w:type="spellEnd"/>
    </w:p>
    <w:p w:rsidR="00A53DB6" w:rsidRPr="006B25D0" w:rsidRDefault="00A53DB6" w:rsidP="00A53DB6">
      <w:pPr>
        <w:ind w:firstLine="709"/>
        <w:rPr>
          <w:b/>
          <w:bCs/>
          <w:iCs/>
          <w:sz w:val="24"/>
          <w:szCs w:val="24"/>
        </w:rPr>
      </w:pPr>
      <w:r w:rsidRPr="006B25D0">
        <w:rPr>
          <w:b/>
          <w:bCs/>
          <w:sz w:val="24"/>
          <w:szCs w:val="24"/>
        </w:rPr>
        <w:t xml:space="preserve">1. </w:t>
      </w:r>
      <w:r w:rsidRPr="006B25D0">
        <w:rPr>
          <w:b/>
          <w:bCs/>
          <w:iCs/>
          <w:sz w:val="24"/>
          <w:szCs w:val="24"/>
        </w:rPr>
        <w:t>Общие положения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Должен знать: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— дидактические возможности использования ресурсов сети Интернет;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— правила безопасного использования сети Интернет;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— 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A53DB6" w:rsidRPr="006B25D0" w:rsidRDefault="00A53DB6" w:rsidP="00A53DB6">
      <w:pPr>
        <w:ind w:firstLine="709"/>
        <w:rPr>
          <w:b/>
          <w:bCs/>
          <w:iCs/>
          <w:sz w:val="24"/>
          <w:szCs w:val="24"/>
        </w:rPr>
      </w:pPr>
      <w:r w:rsidRPr="006B25D0">
        <w:rPr>
          <w:b/>
          <w:bCs/>
          <w:sz w:val="24"/>
          <w:szCs w:val="24"/>
        </w:rPr>
        <w:t xml:space="preserve">2. </w:t>
      </w:r>
      <w:r w:rsidRPr="006B25D0">
        <w:rPr>
          <w:b/>
          <w:bCs/>
          <w:iCs/>
          <w:sz w:val="24"/>
          <w:szCs w:val="24"/>
        </w:rPr>
        <w:t>Должностные обязанности: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— планирует использование ресурсов сети Интернет в образовательном учреждении на основании заявок преподавателей и других работников образовательного учреждения;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— разрабатывает, согласует с педагогическим коллективом, представляет на педагогическом совете образовательного учреждения локальные нормативные акты образовательной организации в сфере обеспечения информационной безопасности детей;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— 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— организует контроль использования сети Интернет в образовательном учреждении;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— организует контроль работы оборудования и программных средств, обеспечивающих использование Реестра безопасных образовательных сайтов в образовательной организации;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—    организует контроль реализации в образовательном учреждении методических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образования;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— систематически повышает свою профессиональную квалификацию по направлению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организациях»;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— 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— соблюдает правила и нормы охраны труда, техники безопасности и противопожарной защиты, правила использования сети Интерне</w:t>
      </w:r>
      <w:r>
        <w:rPr>
          <w:sz w:val="24"/>
          <w:szCs w:val="24"/>
        </w:rPr>
        <w:t>.</w:t>
      </w:r>
      <w:r w:rsidRPr="006B25D0">
        <w:rPr>
          <w:sz w:val="24"/>
          <w:szCs w:val="24"/>
        </w:rPr>
        <w:t>.</w:t>
      </w:r>
    </w:p>
    <w:p w:rsidR="00A53DB6" w:rsidRDefault="00A53DB6" w:rsidP="00A53DB6">
      <w:pPr>
        <w:ind w:firstLine="709"/>
        <w:rPr>
          <w:b/>
          <w:bCs/>
          <w:sz w:val="24"/>
          <w:szCs w:val="24"/>
        </w:rPr>
      </w:pPr>
    </w:p>
    <w:p w:rsidR="00A53DB6" w:rsidRPr="006B25D0" w:rsidRDefault="00A53DB6" w:rsidP="00A53DB6">
      <w:pPr>
        <w:ind w:firstLine="709"/>
        <w:rPr>
          <w:b/>
          <w:bCs/>
          <w:iCs/>
          <w:sz w:val="24"/>
          <w:szCs w:val="24"/>
        </w:rPr>
      </w:pPr>
      <w:r w:rsidRPr="006B25D0">
        <w:rPr>
          <w:b/>
          <w:bCs/>
          <w:sz w:val="24"/>
          <w:szCs w:val="24"/>
        </w:rPr>
        <w:t xml:space="preserve">3. </w:t>
      </w:r>
      <w:r w:rsidRPr="006B25D0">
        <w:rPr>
          <w:b/>
          <w:bCs/>
          <w:iCs/>
          <w:sz w:val="24"/>
          <w:szCs w:val="24"/>
        </w:rPr>
        <w:t>Права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 xml:space="preserve">Вправе осуществлять действия организационно-административного характера для обеспечения ограничения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образовательной организации. </w:t>
      </w:r>
    </w:p>
    <w:p w:rsidR="00A53DB6" w:rsidRDefault="00A53DB6" w:rsidP="00A53DB6">
      <w:pPr>
        <w:ind w:firstLine="709"/>
        <w:rPr>
          <w:b/>
          <w:bCs/>
          <w:sz w:val="24"/>
          <w:szCs w:val="24"/>
        </w:rPr>
      </w:pPr>
    </w:p>
    <w:p w:rsidR="00A53DB6" w:rsidRPr="006B25D0" w:rsidRDefault="00A53DB6" w:rsidP="00A53DB6">
      <w:pPr>
        <w:ind w:firstLine="709"/>
        <w:rPr>
          <w:b/>
          <w:bCs/>
          <w:iCs/>
          <w:sz w:val="24"/>
          <w:szCs w:val="24"/>
        </w:rPr>
      </w:pPr>
      <w:r w:rsidRPr="006B25D0">
        <w:rPr>
          <w:b/>
          <w:bCs/>
          <w:sz w:val="24"/>
          <w:szCs w:val="24"/>
        </w:rPr>
        <w:t xml:space="preserve">4. </w:t>
      </w:r>
      <w:r w:rsidRPr="006B25D0">
        <w:rPr>
          <w:b/>
          <w:bCs/>
          <w:iCs/>
          <w:sz w:val="24"/>
          <w:szCs w:val="24"/>
        </w:rPr>
        <w:t>Ответственность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 xml:space="preserve">Несет ответственность за ограничение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образовательной организации. </w:t>
      </w:r>
    </w:p>
    <w:p w:rsidR="00A53DB6" w:rsidRPr="006B25D0" w:rsidRDefault="00A53DB6" w:rsidP="00A53DB6">
      <w:pPr>
        <w:rPr>
          <w:b/>
          <w:sz w:val="24"/>
          <w:szCs w:val="24"/>
        </w:rPr>
      </w:pPr>
    </w:p>
    <w:p w:rsidR="00A53DB6" w:rsidRPr="00FF2156" w:rsidRDefault="00A53DB6" w:rsidP="00A53DB6">
      <w:pPr>
        <w:pStyle w:val="2"/>
        <w:numPr>
          <w:ilvl w:val="0"/>
          <w:numId w:val="0"/>
        </w:numPr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Toc314564871"/>
      <w:r w:rsidRPr="00FF2156">
        <w:rPr>
          <w:rFonts w:ascii="Times New Roman" w:hAnsi="Times New Roman" w:cs="Times New Roman"/>
          <w:sz w:val="24"/>
          <w:szCs w:val="24"/>
        </w:rPr>
        <w:t xml:space="preserve">Формулировки для внесения изменений в должностные инструкции отдельных сотрудников </w:t>
      </w:r>
      <w:bookmarkEnd w:id="2"/>
      <w:r w:rsidRPr="00FF2156">
        <w:rPr>
          <w:rFonts w:ascii="Times New Roman" w:hAnsi="Times New Roman"/>
          <w:sz w:val="24"/>
          <w:szCs w:val="24"/>
        </w:rPr>
        <w:t>образовательной организации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bookmarkStart w:id="3" w:name="_Toc154431124"/>
      <w:r w:rsidRPr="006B25D0">
        <w:rPr>
          <w:sz w:val="24"/>
          <w:szCs w:val="24"/>
        </w:rPr>
        <w:t>В должностные инструкции сотрудников О</w:t>
      </w:r>
      <w:r>
        <w:rPr>
          <w:sz w:val="24"/>
          <w:szCs w:val="24"/>
        </w:rPr>
        <w:t>О</w:t>
      </w:r>
      <w:r w:rsidRPr="006B25D0">
        <w:rPr>
          <w:sz w:val="24"/>
          <w:szCs w:val="24"/>
        </w:rPr>
        <w:t xml:space="preserve"> рекомендуется внести дополнительно следующие положения</w:t>
      </w:r>
      <w:bookmarkEnd w:id="3"/>
      <w:r w:rsidRPr="006B25D0">
        <w:rPr>
          <w:sz w:val="24"/>
          <w:szCs w:val="24"/>
        </w:rPr>
        <w:t>.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bookmarkStart w:id="4" w:name="_Toc154431125"/>
      <w:r w:rsidRPr="006B25D0">
        <w:rPr>
          <w:sz w:val="24"/>
          <w:szCs w:val="24"/>
        </w:rPr>
        <w:t>Педагогический работник (преподаватель</w:t>
      </w:r>
      <w:bookmarkEnd w:id="4"/>
      <w:r w:rsidRPr="006B25D0">
        <w:rPr>
          <w:sz w:val="24"/>
          <w:szCs w:val="24"/>
        </w:rPr>
        <w:t>/учитель)</w:t>
      </w:r>
    </w:p>
    <w:p w:rsidR="00A53DB6" w:rsidRPr="006B25D0" w:rsidRDefault="00A53DB6" w:rsidP="00A53DB6">
      <w:pPr>
        <w:ind w:firstLine="709"/>
        <w:jc w:val="both"/>
        <w:rPr>
          <w:b/>
          <w:sz w:val="24"/>
          <w:szCs w:val="24"/>
        </w:rPr>
      </w:pPr>
      <w:bookmarkStart w:id="5" w:name="_Toc154431127"/>
      <w:r w:rsidRPr="006B25D0">
        <w:rPr>
          <w:b/>
          <w:sz w:val="24"/>
          <w:szCs w:val="24"/>
        </w:rPr>
        <w:lastRenderedPageBreak/>
        <w:t>1. Общие положения</w:t>
      </w:r>
      <w:bookmarkEnd w:id="5"/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Должен знать: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— дидактические возможности использования ресурсов сети Интернет;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— правила использования сети Интернет в О</w:t>
      </w:r>
      <w:r>
        <w:rPr>
          <w:sz w:val="24"/>
          <w:szCs w:val="24"/>
        </w:rPr>
        <w:t>О</w:t>
      </w:r>
      <w:r w:rsidRPr="006B25D0">
        <w:rPr>
          <w:sz w:val="24"/>
          <w:szCs w:val="24"/>
        </w:rPr>
        <w:t>.</w:t>
      </w:r>
      <w:bookmarkStart w:id="6" w:name="_Toc154431128"/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— 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A53DB6" w:rsidRPr="006B25D0" w:rsidRDefault="00A53DB6" w:rsidP="00A53DB6">
      <w:pPr>
        <w:ind w:firstLine="709"/>
        <w:jc w:val="both"/>
        <w:rPr>
          <w:b/>
          <w:sz w:val="24"/>
          <w:szCs w:val="24"/>
        </w:rPr>
      </w:pPr>
      <w:r w:rsidRPr="006B25D0">
        <w:rPr>
          <w:b/>
          <w:sz w:val="24"/>
          <w:szCs w:val="24"/>
        </w:rPr>
        <w:t>2. Должностные обязанности</w:t>
      </w:r>
      <w:bookmarkEnd w:id="6"/>
      <w:r w:rsidRPr="006B25D0">
        <w:rPr>
          <w:b/>
          <w:sz w:val="24"/>
          <w:szCs w:val="24"/>
        </w:rPr>
        <w:t>: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— планирует использование ресурсов сети Интернет в учебном процессе с учетом специфики преподаваемого предмета;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— разрабатывает, согласует с методическим объединением, представляет на педагогическом совете О</w:t>
      </w:r>
      <w:r>
        <w:rPr>
          <w:sz w:val="24"/>
          <w:szCs w:val="24"/>
        </w:rPr>
        <w:t>О</w:t>
      </w:r>
      <w:r w:rsidRPr="006B25D0">
        <w:rPr>
          <w:sz w:val="24"/>
          <w:szCs w:val="24"/>
        </w:rPr>
        <w:t xml:space="preserve"> и размещает в информационном пространстве О</w:t>
      </w:r>
      <w:r>
        <w:rPr>
          <w:sz w:val="24"/>
          <w:szCs w:val="24"/>
        </w:rPr>
        <w:t>О</w:t>
      </w:r>
      <w:r w:rsidRPr="006B25D0">
        <w:rPr>
          <w:sz w:val="24"/>
          <w:szCs w:val="24"/>
        </w:rPr>
        <w:t xml:space="preserve">  календарно-тематическое планирование; 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— получает и использует в своей деятельности электронный адрес и пароли для работы в сети Интернет и информационной среде О</w:t>
      </w:r>
      <w:r>
        <w:rPr>
          <w:sz w:val="24"/>
          <w:szCs w:val="24"/>
        </w:rPr>
        <w:t>О</w:t>
      </w:r>
      <w:r w:rsidRPr="006B25D0">
        <w:rPr>
          <w:sz w:val="24"/>
          <w:szCs w:val="24"/>
        </w:rPr>
        <w:t>;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— использует разнообразные приемы, методы и средства обучения, в том числе по индивидуальным учебным планам в рамках федеральных государственных образовательных стандартов, современные образовательные технологии и сайты в сети «Интернет», включенные в Реестр безопасных образовательных сайтов ;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— систематически повышает свою профессиональную квалификацию по направлению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организации»;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— осуществляет контрольно-оценочную деятельность в образовательном процессе  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обучающихся);</w:t>
      </w:r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— соблюдает требования локальных нормативных актов образовательной организации</w:t>
      </w:r>
      <w:r>
        <w:rPr>
          <w:sz w:val="24"/>
          <w:szCs w:val="24"/>
        </w:rPr>
        <w:t>.</w:t>
      </w:r>
      <w:r w:rsidRPr="006B25D0">
        <w:rPr>
          <w:sz w:val="24"/>
          <w:szCs w:val="24"/>
        </w:rPr>
        <w:t>.</w:t>
      </w:r>
    </w:p>
    <w:p w:rsidR="00A53DB6" w:rsidRPr="006B25D0" w:rsidRDefault="00A53DB6" w:rsidP="00A53DB6">
      <w:pPr>
        <w:ind w:firstLine="709"/>
        <w:jc w:val="both"/>
        <w:rPr>
          <w:b/>
          <w:sz w:val="24"/>
          <w:szCs w:val="24"/>
        </w:rPr>
      </w:pPr>
      <w:bookmarkStart w:id="7" w:name="_Toc154431129"/>
      <w:r w:rsidRPr="006B25D0">
        <w:rPr>
          <w:b/>
          <w:sz w:val="24"/>
          <w:szCs w:val="24"/>
        </w:rPr>
        <w:t>3. Права</w:t>
      </w:r>
      <w:bookmarkEnd w:id="7"/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Вправе использовать в своей работе сайты сети «Интернет», включенные в Реестр безопасных образовательных сайтов.</w:t>
      </w:r>
    </w:p>
    <w:p w:rsidR="00A53DB6" w:rsidRPr="006B25D0" w:rsidRDefault="00A53DB6" w:rsidP="00A53DB6">
      <w:pPr>
        <w:ind w:firstLine="709"/>
        <w:jc w:val="both"/>
        <w:rPr>
          <w:b/>
          <w:sz w:val="24"/>
          <w:szCs w:val="24"/>
        </w:rPr>
      </w:pPr>
      <w:bookmarkStart w:id="8" w:name="_Toc154431130"/>
      <w:r w:rsidRPr="006B25D0">
        <w:rPr>
          <w:b/>
          <w:sz w:val="24"/>
          <w:szCs w:val="24"/>
        </w:rPr>
        <w:t>4. Ответственность</w:t>
      </w:r>
      <w:bookmarkEnd w:id="8"/>
    </w:p>
    <w:p w:rsidR="00A53DB6" w:rsidRPr="006B25D0" w:rsidRDefault="00A53DB6" w:rsidP="00A53DB6">
      <w:pPr>
        <w:ind w:firstLine="709"/>
        <w:jc w:val="both"/>
        <w:rPr>
          <w:sz w:val="24"/>
          <w:szCs w:val="24"/>
        </w:rPr>
      </w:pPr>
      <w:r w:rsidRPr="006B25D0">
        <w:rPr>
          <w:sz w:val="24"/>
          <w:szCs w:val="24"/>
        </w:rPr>
        <w:t>Несет ответственность за ограничение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 в ходе учебного процесса.</w:t>
      </w:r>
    </w:p>
    <w:p w:rsidR="00A53DB6" w:rsidRPr="006B25D0" w:rsidRDefault="00A53DB6" w:rsidP="00A53DB6">
      <w:pPr>
        <w:rPr>
          <w:sz w:val="24"/>
          <w:szCs w:val="24"/>
        </w:rPr>
      </w:pPr>
    </w:p>
    <w:p w:rsidR="00A53DB6" w:rsidRPr="006B25D0" w:rsidRDefault="00A53DB6" w:rsidP="00A53DB6">
      <w:pPr>
        <w:rPr>
          <w:b/>
          <w:sz w:val="24"/>
          <w:szCs w:val="24"/>
        </w:rPr>
      </w:pPr>
      <w:r w:rsidRPr="006B25D0">
        <w:rPr>
          <w:b/>
          <w:sz w:val="24"/>
          <w:szCs w:val="24"/>
        </w:rPr>
        <w:br w:type="page"/>
      </w:r>
    </w:p>
    <w:p w:rsidR="00A53DB6" w:rsidRPr="002014E6" w:rsidRDefault="00A53DB6" w:rsidP="00A53DB6">
      <w:pPr>
        <w:ind w:left="6663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A53DB6" w:rsidRPr="008326F3" w:rsidRDefault="00A53DB6" w:rsidP="00A53DB6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151</w:t>
      </w:r>
      <w:r w:rsidRPr="008326F3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08.07.2022</w:t>
      </w:r>
      <w:r w:rsidRPr="008326F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53DB6" w:rsidRPr="00B75F80" w:rsidRDefault="00A53DB6" w:rsidP="00A53DB6">
      <w:pPr>
        <w:jc w:val="right"/>
        <w:rPr>
          <w:sz w:val="24"/>
          <w:szCs w:val="24"/>
        </w:rPr>
      </w:pPr>
    </w:p>
    <w:p w:rsidR="00A53DB6" w:rsidRDefault="00A53DB6" w:rsidP="00A53DB6">
      <w:pPr>
        <w:pStyle w:val="af"/>
        <w:jc w:val="center"/>
        <w:rPr>
          <w:rStyle w:val="ae"/>
          <w:color w:val="000000"/>
        </w:rPr>
      </w:pPr>
      <w:r>
        <w:rPr>
          <w:rStyle w:val="ae"/>
          <w:color w:val="000000"/>
        </w:rPr>
        <w:t>ИНСТРУКЦИЯ</w:t>
      </w:r>
    </w:p>
    <w:p w:rsidR="00A53DB6" w:rsidRDefault="00A53DB6" w:rsidP="00A53DB6">
      <w:pPr>
        <w:pStyle w:val="af"/>
        <w:jc w:val="center"/>
        <w:rPr>
          <w:rStyle w:val="ae"/>
          <w:color w:val="000000"/>
        </w:rPr>
      </w:pPr>
      <w:r>
        <w:rPr>
          <w:rStyle w:val="ae"/>
          <w:color w:val="000000"/>
        </w:rPr>
        <w:t>должностные обязанности сотрудника</w:t>
      </w:r>
    </w:p>
    <w:p w:rsidR="00A53DB6" w:rsidRDefault="00A53DB6" w:rsidP="00A53DB6">
      <w:pPr>
        <w:pStyle w:val="af"/>
        <w:jc w:val="center"/>
        <w:rPr>
          <w:rStyle w:val="ae"/>
          <w:color w:val="000000"/>
        </w:rPr>
      </w:pPr>
      <w:r>
        <w:rPr>
          <w:rStyle w:val="ae"/>
          <w:color w:val="000000"/>
        </w:rPr>
        <w:t>назначенного ответственным за работу Интернета</w:t>
      </w:r>
    </w:p>
    <w:p w:rsidR="00A53DB6" w:rsidRDefault="00A53DB6" w:rsidP="00A53DB6">
      <w:pPr>
        <w:pStyle w:val="af"/>
        <w:jc w:val="center"/>
      </w:pPr>
      <w:r>
        <w:rPr>
          <w:rStyle w:val="ae"/>
          <w:color w:val="000000"/>
        </w:rPr>
        <w:t>и ограничение доступа</w:t>
      </w:r>
    </w:p>
    <w:p w:rsidR="00A53DB6" w:rsidRDefault="00A53DB6" w:rsidP="00A53DB6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uppressAutoHyphens/>
        <w:spacing w:before="0" w:beforeAutospacing="0" w:after="0" w:afterAutospacing="0"/>
        <w:ind w:left="426" w:hanging="426"/>
        <w:jc w:val="both"/>
        <w:rPr>
          <w:color w:val="000000"/>
        </w:rPr>
      </w:pPr>
      <w:r>
        <w:rPr>
          <w:b/>
          <w:color w:val="000000"/>
        </w:rPr>
        <w:t>Общие положения.</w:t>
      </w:r>
    </w:p>
    <w:p w:rsidR="00A53DB6" w:rsidRDefault="00A53DB6" w:rsidP="00A53DB6">
      <w:pPr>
        <w:pStyle w:val="ab"/>
        <w:shd w:val="clear" w:color="auto" w:fill="FFFFFF"/>
        <w:spacing w:before="0" w:after="0"/>
        <w:ind w:firstLine="426"/>
        <w:jc w:val="both"/>
        <w:rPr>
          <w:b/>
          <w:color w:val="000000"/>
          <w:u w:val="single"/>
        </w:rPr>
      </w:pPr>
      <w:r>
        <w:rPr>
          <w:color w:val="000000"/>
        </w:rPr>
        <w:t>Ответственный за работу Интернета и ограничение доступа назначается приказом руководителя образовательной организации. В качестве ответственного за организацию доступа к сети Интернет может быть назначен методист по учебно-воспитательной работе, пре</w:t>
      </w:r>
      <w:r>
        <w:rPr>
          <w:color w:val="000000"/>
        </w:rPr>
        <w:t>подаватель информатики, другой с</w:t>
      </w:r>
      <w:r>
        <w:rPr>
          <w:color w:val="000000"/>
        </w:rPr>
        <w:t>отрудник образовательной организации.</w:t>
      </w:r>
    </w:p>
    <w:p w:rsidR="00A53DB6" w:rsidRDefault="00A53DB6" w:rsidP="00A53DB6">
      <w:pPr>
        <w:pStyle w:val="ab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b/>
          <w:color w:val="000000"/>
          <w:u w:val="single"/>
        </w:rPr>
        <w:t>Должен знать:</w:t>
      </w:r>
    </w:p>
    <w:p w:rsidR="00A53DB6" w:rsidRDefault="00A53DB6" w:rsidP="00A53DB6">
      <w:pPr>
        <w:pStyle w:val="ab"/>
        <w:numPr>
          <w:ilvl w:val="0"/>
          <w:numId w:val="22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дидактические возможности использования ресурсов сети Интернет;</w:t>
      </w:r>
    </w:p>
    <w:p w:rsidR="00A53DB6" w:rsidRDefault="00A53DB6" w:rsidP="00A53DB6">
      <w:pPr>
        <w:pStyle w:val="ab"/>
        <w:numPr>
          <w:ilvl w:val="0"/>
          <w:numId w:val="22"/>
        </w:numPr>
        <w:shd w:val="clear" w:color="auto" w:fill="FFFFFF"/>
        <w:suppressAutoHyphens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>правила безопасного использования сети Интернет.</w:t>
      </w:r>
    </w:p>
    <w:p w:rsidR="00A53DB6" w:rsidRDefault="00A53DB6" w:rsidP="00A53DB6">
      <w:pPr>
        <w:pStyle w:val="ab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Должностные обязанности.</w:t>
      </w:r>
    </w:p>
    <w:p w:rsidR="00A53DB6" w:rsidRDefault="00A53DB6" w:rsidP="00A53DB6">
      <w:pPr>
        <w:pStyle w:val="ab"/>
        <w:numPr>
          <w:ilvl w:val="0"/>
          <w:numId w:val="24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планирует использование ресурсов сети Интернет в образовательной организации на основании заявок преподавателей и других работников образовательной организации;</w:t>
      </w:r>
    </w:p>
    <w:p w:rsidR="00A53DB6" w:rsidRDefault="00A53DB6" w:rsidP="00A53DB6">
      <w:pPr>
        <w:pStyle w:val="ab"/>
        <w:numPr>
          <w:ilvl w:val="0"/>
          <w:numId w:val="24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разрабатывает, согласует с педагогическим коллективом, представляет на педагогическом совете образовательной организации регламент использования сети Интернет в образовательной организации, включая регламент определения доступа к ресурсам сети Интернет;</w:t>
      </w:r>
    </w:p>
    <w:p w:rsidR="00A53DB6" w:rsidRDefault="00A53DB6" w:rsidP="00A53DB6">
      <w:pPr>
        <w:pStyle w:val="ab"/>
        <w:numPr>
          <w:ilvl w:val="0"/>
          <w:numId w:val="24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организует получение сотрудниками образовательной организации электронных адресов и паролей для работы в сети Интернет и информационной среде образовательного учреждения;</w:t>
      </w:r>
    </w:p>
    <w:p w:rsidR="00A53DB6" w:rsidRDefault="00A53DB6" w:rsidP="00A53DB6">
      <w:pPr>
        <w:pStyle w:val="ab"/>
        <w:numPr>
          <w:ilvl w:val="0"/>
          <w:numId w:val="24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организует контроль использования сети Интернет в образовательной организации;</w:t>
      </w:r>
    </w:p>
    <w:p w:rsidR="00A53DB6" w:rsidRDefault="00A53DB6" w:rsidP="00A53DB6">
      <w:pPr>
        <w:pStyle w:val="ab"/>
        <w:numPr>
          <w:ilvl w:val="0"/>
          <w:numId w:val="24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организует контроль работы оборудования и программных средств, обеспечивающих использование сети Интернет и ограничение доступа;</w:t>
      </w:r>
    </w:p>
    <w:p w:rsidR="00A53DB6" w:rsidRDefault="00A53DB6" w:rsidP="00A53DB6">
      <w:pPr>
        <w:pStyle w:val="ab"/>
        <w:numPr>
          <w:ilvl w:val="0"/>
          <w:numId w:val="24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систематически повышает свою профессиональную квалификацию, общепедагогическую и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A53DB6" w:rsidRDefault="00A53DB6" w:rsidP="00A53DB6">
      <w:pPr>
        <w:pStyle w:val="ab"/>
        <w:numPr>
          <w:ilvl w:val="0"/>
          <w:numId w:val="24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A53DB6" w:rsidRDefault="00A53DB6" w:rsidP="00A53DB6">
      <w:pPr>
        <w:pStyle w:val="ab"/>
        <w:numPr>
          <w:ilvl w:val="0"/>
          <w:numId w:val="24"/>
        </w:numPr>
        <w:shd w:val="clear" w:color="auto" w:fill="FFFFFF"/>
        <w:suppressAutoHyphens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>соблюдает правила и нормы охраны труда, техники безопасности и противопожарной защиты, правила использования сети Интернет.</w:t>
      </w:r>
    </w:p>
    <w:p w:rsidR="00A53DB6" w:rsidRDefault="00A53DB6" w:rsidP="00A53DB6">
      <w:pPr>
        <w:pStyle w:val="ab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3. Права.</w:t>
      </w:r>
    </w:p>
    <w:p w:rsidR="00A53DB6" w:rsidRDefault="00A53DB6" w:rsidP="00A53DB6">
      <w:pPr>
        <w:pStyle w:val="ab"/>
        <w:numPr>
          <w:ilvl w:val="0"/>
          <w:numId w:val="23"/>
        </w:numPr>
        <w:shd w:val="clear" w:color="auto" w:fill="FFFFFF"/>
        <w:suppressAutoHyphens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>Вправе определять ресурсы сети Интернет, используемые обучающимися в учебном процессе на основе запросов преподавателей.</w:t>
      </w:r>
    </w:p>
    <w:p w:rsidR="00A53DB6" w:rsidRDefault="00A53DB6" w:rsidP="00A53DB6">
      <w:pPr>
        <w:pStyle w:val="ab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4. Ответственность.</w:t>
      </w:r>
    </w:p>
    <w:p w:rsidR="00A53DB6" w:rsidRDefault="00A53DB6" w:rsidP="00A53DB6">
      <w:pPr>
        <w:pStyle w:val="ab"/>
        <w:numPr>
          <w:ilvl w:val="0"/>
          <w:numId w:val="23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Несет ответственность за выполнение правил использования Интернета и ограничения доступа, установленного в образовательном учреждении.</w:t>
      </w:r>
    </w:p>
    <w:p w:rsidR="00A53DB6" w:rsidRDefault="00A53DB6" w:rsidP="00A53DB6">
      <w:pPr>
        <w:pStyle w:val="ab"/>
        <w:shd w:val="clear" w:color="auto" w:fill="FFFFFF"/>
        <w:spacing w:before="0" w:after="0"/>
        <w:rPr>
          <w:color w:val="000000"/>
        </w:rPr>
      </w:pP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ab/>
        <w:t>С должностными обязанностями ознакомлен(а):</w:t>
      </w:r>
    </w:p>
    <w:p w:rsidR="00A53DB6" w:rsidRDefault="00A53DB6" w:rsidP="00A53DB6">
      <w:pPr>
        <w:jc w:val="right"/>
        <w:rPr>
          <w:sz w:val="28"/>
          <w:szCs w:val="28"/>
        </w:rPr>
      </w:pPr>
    </w:p>
    <w:p w:rsidR="00A53DB6" w:rsidRDefault="00A53DB6" w:rsidP="00A53DB6">
      <w:pPr>
        <w:tabs>
          <w:tab w:val="left" w:pos="6045"/>
        </w:tabs>
        <w:rPr>
          <w:sz w:val="28"/>
          <w:szCs w:val="28"/>
        </w:rPr>
      </w:pPr>
    </w:p>
    <w:p w:rsidR="00A53DB6" w:rsidRDefault="00A53DB6" w:rsidP="00A53DB6">
      <w:pPr>
        <w:rPr>
          <w:b/>
          <w:sz w:val="24"/>
          <w:szCs w:val="24"/>
        </w:rPr>
      </w:pPr>
    </w:p>
    <w:p w:rsidR="00A53DB6" w:rsidRDefault="00A53DB6" w:rsidP="00A53DB6">
      <w:pPr>
        <w:rPr>
          <w:b/>
          <w:sz w:val="24"/>
          <w:szCs w:val="24"/>
        </w:rPr>
      </w:pPr>
    </w:p>
    <w:p w:rsidR="00A53DB6" w:rsidRDefault="00A53DB6" w:rsidP="00A53DB6">
      <w:pPr>
        <w:rPr>
          <w:b/>
          <w:sz w:val="24"/>
          <w:szCs w:val="24"/>
        </w:rPr>
      </w:pPr>
    </w:p>
    <w:p w:rsidR="00A53DB6" w:rsidRDefault="00A53DB6" w:rsidP="00A53DB6">
      <w:pPr>
        <w:rPr>
          <w:b/>
          <w:sz w:val="24"/>
          <w:szCs w:val="24"/>
        </w:rPr>
      </w:pPr>
    </w:p>
    <w:p w:rsidR="00A53DB6" w:rsidRPr="002014E6" w:rsidRDefault="00A53DB6" w:rsidP="00A53DB6">
      <w:pPr>
        <w:ind w:left="6663"/>
        <w:rPr>
          <w:b/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A53DB6" w:rsidRPr="008326F3" w:rsidRDefault="00A53DB6" w:rsidP="00A53DB6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151</w:t>
      </w:r>
      <w:r w:rsidRPr="008326F3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08.07.2022</w:t>
      </w:r>
      <w:r w:rsidRPr="008326F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53DB6" w:rsidRPr="006B25D0" w:rsidRDefault="00A53DB6" w:rsidP="00A53DB6">
      <w:pPr>
        <w:rPr>
          <w:b/>
          <w:sz w:val="24"/>
          <w:szCs w:val="24"/>
        </w:rPr>
      </w:pPr>
    </w:p>
    <w:p w:rsidR="00A53DB6" w:rsidRPr="006B25D0" w:rsidRDefault="00A53DB6" w:rsidP="00A53DB6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</w:t>
      </w:r>
      <w:r w:rsidRPr="00DA683E">
        <w:rPr>
          <w:b/>
          <w:sz w:val="24"/>
          <w:szCs w:val="24"/>
        </w:rPr>
        <w:t xml:space="preserve"> акт</w:t>
      </w:r>
      <w:r>
        <w:rPr>
          <w:b/>
          <w:sz w:val="24"/>
          <w:szCs w:val="24"/>
        </w:rPr>
        <w:t>а</w:t>
      </w:r>
      <w:r w:rsidRPr="00DA683E">
        <w:rPr>
          <w:b/>
          <w:sz w:val="24"/>
          <w:szCs w:val="24"/>
        </w:rPr>
        <w:t xml:space="preserve"> установки системы контентной фильтрации</w:t>
      </w:r>
      <w:r>
        <w:rPr>
          <w:b/>
          <w:sz w:val="24"/>
          <w:szCs w:val="24"/>
        </w:rPr>
        <w:t xml:space="preserve"> </w:t>
      </w:r>
      <w:r w:rsidRPr="006B25D0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МБОУ «</w:t>
      </w:r>
      <w:proofErr w:type="spellStart"/>
      <w:r>
        <w:rPr>
          <w:b/>
          <w:sz w:val="24"/>
          <w:szCs w:val="24"/>
        </w:rPr>
        <w:t>Пронькинская</w:t>
      </w:r>
      <w:proofErr w:type="spellEnd"/>
      <w:r>
        <w:rPr>
          <w:b/>
          <w:sz w:val="24"/>
          <w:szCs w:val="24"/>
        </w:rPr>
        <w:t xml:space="preserve"> ООШ</w:t>
      </w:r>
      <w:r>
        <w:rPr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927"/>
        <w:gridCol w:w="2328"/>
        <w:gridCol w:w="2125"/>
        <w:gridCol w:w="1978"/>
      </w:tblGrid>
      <w:tr w:rsidR="00A53DB6" w:rsidRPr="006B25D0" w:rsidTr="003F0B06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Подпись</w:t>
            </w:r>
          </w:p>
        </w:tc>
      </w:tr>
      <w:tr w:rsidR="00A53DB6" w:rsidRPr="006B25D0" w:rsidTr="003F0B06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A53DB6" w:rsidRPr="006B25D0" w:rsidTr="003F0B06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A53DB6" w:rsidRPr="006B25D0" w:rsidTr="003F0B06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A53DB6" w:rsidRPr="006B25D0" w:rsidTr="003F0B06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A53DB6" w:rsidRPr="006B25D0" w:rsidRDefault="00A53DB6" w:rsidP="00A53DB6">
      <w:pPr>
        <w:pStyle w:val="2"/>
        <w:numPr>
          <w:ilvl w:val="0"/>
          <w:numId w:val="0"/>
        </w:numPr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2524"/>
        <w:gridCol w:w="2516"/>
        <w:gridCol w:w="2518"/>
      </w:tblGrid>
      <w:tr w:rsidR="00A53DB6" w:rsidRPr="006B25D0" w:rsidTr="003F0B06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Всего компьютеров в ОУ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53DB6" w:rsidRPr="006B25D0" w:rsidTr="003F0B06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Всего компьютеров, используемых в учебно-воспитательном процессе и подключенных к сети Интернет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53DB6" w:rsidRPr="006B25D0" w:rsidTr="003F0B0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Инвентарный номер ПК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Наименование системы контентной фильтрации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Дата установки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ФИО, должность, подпись</w:t>
            </w:r>
          </w:p>
        </w:tc>
      </w:tr>
      <w:tr w:rsidR="00A53DB6" w:rsidRPr="006B25D0" w:rsidTr="003F0B0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A53DB6" w:rsidRPr="006B25D0" w:rsidTr="003F0B0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A53DB6" w:rsidRPr="006B25D0" w:rsidTr="003F0B0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A53DB6" w:rsidRPr="006B25D0" w:rsidTr="003F0B06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A53DB6" w:rsidRPr="006B25D0" w:rsidRDefault="00A53DB6" w:rsidP="00A53DB6">
      <w:pPr>
        <w:jc w:val="both"/>
        <w:rPr>
          <w:i/>
          <w:sz w:val="24"/>
          <w:szCs w:val="24"/>
        </w:rPr>
      </w:pPr>
      <w:r w:rsidRPr="006B25D0">
        <w:rPr>
          <w:i/>
          <w:sz w:val="24"/>
          <w:szCs w:val="24"/>
        </w:rPr>
        <w:t>С актом ознакомлен.</w:t>
      </w:r>
    </w:p>
    <w:p w:rsidR="00A53DB6" w:rsidRPr="006B25D0" w:rsidRDefault="00A53DB6" w:rsidP="00A53DB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>Директор _____________/____________</w:t>
      </w:r>
    </w:p>
    <w:p w:rsidR="00A53DB6" w:rsidRPr="006B25D0" w:rsidRDefault="00A53DB6" w:rsidP="00A53DB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(Ф.И.О.)</w:t>
      </w:r>
    </w:p>
    <w:p w:rsidR="00A53DB6" w:rsidRPr="006B25D0" w:rsidRDefault="00A53DB6" w:rsidP="00A53DB6">
      <w:pPr>
        <w:jc w:val="both"/>
        <w:rPr>
          <w:sz w:val="24"/>
          <w:szCs w:val="24"/>
        </w:rPr>
      </w:pPr>
    </w:p>
    <w:p w:rsidR="00A53DB6" w:rsidRPr="006B25D0" w:rsidRDefault="00A53DB6" w:rsidP="00A5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>"____" ________ 20___ г.</w:t>
      </w:r>
    </w:p>
    <w:p w:rsidR="00A53DB6" w:rsidRDefault="00A53DB6" w:rsidP="00A53DB6">
      <w:pPr>
        <w:shd w:val="clear" w:color="auto" w:fill="FFFFFF"/>
        <w:jc w:val="right"/>
        <w:rPr>
          <w:sz w:val="24"/>
          <w:szCs w:val="24"/>
        </w:rPr>
      </w:pPr>
    </w:p>
    <w:p w:rsidR="00A53DB6" w:rsidRDefault="00A53DB6" w:rsidP="00A53DB6">
      <w:pPr>
        <w:shd w:val="clear" w:color="auto" w:fill="FFFFFF"/>
        <w:jc w:val="right"/>
        <w:rPr>
          <w:sz w:val="24"/>
          <w:szCs w:val="24"/>
        </w:rPr>
      </w:pPr>
    </w:p>
    <w:p w:rsidR="00A53DB6" w:rsidRDefault="00A53DB6" w:rsidP="00A53DB6">
      <w:pPr>
        <w:shd w:val="clear" w:color="auto" w:fill="FFFFFF"/>
        <w:jc w:val="right"/>
        <w:rPr>
          <w:sz w:val="24"/>
          <w:szCs w:val="24"/>
        </w:rPr>
      </w:pPr>
    </w:p>
    <w:p w:rsidR="00A53DB6" w:rsidRDefault="00A53DB6" w:rsidP="00A53DB6">
      <w:pPr>
        <w:shd w:val="clear" w:color="auto" w:fill="FFFFFF"/>
        <w:jc w:val="right"/>
        <w:rPr>
          <w:sz w:val="24"/>
          <w:szCs w:val="24"/>
        </w:rPr>
      </w:pPr>
    </w:p>
    <w:p w:rsidR="00A53DB6" w:rsidRDefault="00A53DB6" w:rsidP="00A53DB6">
      <w:pPr>
        <w:shd w:val="clear" w:color="auto" w:fill="FFFFFF"/>
        <w:jc w:val="right"/>
        <w:rPr>
          <w:sz w:val="24"/>
          <w:szCs w:val="24"/>
        </w:rPr>
      </w:pPr>
    </w:p>
    <w:p w:rsidR="00A53DB6" w:rsidRDefault="00A53DB6" w:rsidP="00A53DB6">
      <w:pPr>
        <w:shd w:val="clear" w:color="auto" w:fill="FFFFFF"/>
        <w:jc w:val="right"/>
        <w:rPr>
          <w:sz w:val="24"/>
          <w:szCs w:val="24"/>
        </w:rPr>
      </w:pPr>
    </w:p>
    <w:p w:rsidR="00A53DB6" w:rsidRDefault="00A53DB6" w:rsidP="00A53DB6">
      <w:pPr>
        <w:shd w:val="clear" w:color="auto" w:fill="FFFFFF"/>
        <w:jc w:val="right"/>
        <w:rPr>
          <w:sz w:val="24"/>
          <w:szCs w:val="24"/>
        </w:rPr>
      </w:pPr>
    </w:p>
    <w:p w:rsidR="00A53DB6" w:rsidRDefault="00A53DB6" w:rsidP="00A53DB6">
      <w:pPr>
        <w:shd w:val="clear" w:color="auto" w:fill="FFFFFF"/>
        <w:jc w:val="right"/>
        <w:rPr>
          <w:sz w:val="24"/>
          <w:szCs w:val="24"/>
        </w:rPr>
      </w:pPr>
    </w:p>
    <w:p w:rsidR="00A53DB6" w:rsidRDefault="00A53DB6" w:rsidP="00A53DB6">
      <w:pPr>
        <w:shd w:val="clear" w:color="auto" w:fill="FFFFFF"/>
        <w:jc w:val="right"/>
        <w:rPr>
          <w:sz w:val="24"/>
          <w:szCs w:val="24"/>
        </w:rPr>
      </w:pPr>
    </w:p>
    <w:p w:rsidR="00A53DB6" w:rsidRDefault="00A53DB6" w:rsidP="00A53DB6">
      <w:pPr>
        <w:shd w:val="clear" w:color="auto" w:fill="FFFFFF"/>
        <w:jc w:val="right"/>
        <w:rPr>
          <w:sz w:val="24"/>
          <w:szCs w:val="24"/>
        </w:rPr>
      </w:pPr>
    </w:p>
    <w:p w:rsidR="00A53DB6" w:rsidRDefault="00A53DB6" w:rsidP="00A53DB6">
      <w:pPr>
        <w:shd w:val="clear" w:color="auto" w:fill="FFFFFF"/>
        <w:jc w:val="right"/>
        <w:rPr>
          <w:sz w:val="24"/>
          <w:szCs w:val="24"/>
        </w:rPr>
      </w:pPr>
    </w:p>
    <w:p w:rsidR="00A53DB6" w:rsidRDefault="00A53DB6" w:rsidP="00A53DB6">
      <w:pPr>
        <w:shd w:val="clear" w:color="auto" w:fill="FFFFFF"/>
        <w:jc w:val="right"/>
        <w:rPr>
          <w:sz w:val="24"/>
          <w:szCs w:val="24"/>
        </w:rPr>
      </w:pPr>
    </w:p>
    <w:p w:rsidR="00A53DB6" w:rsidRDefault="00A53DB6" w:rsidP="00A53DB6">
      <w:pPr>
        <w:shd w:val="clear" w:color="auto" w:fill="FFFFFF"/>
        <w:jc w:val="right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Pr="002014E6" w:rsidRDefault="00A53DB6" w:rsidP="00A53DB6">
      <w:pPr>
        <w:ind w:left="6663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 6</w:t>
      </w:r>
    </w:p>
    <w:p w:rsidR="00A53DB6" w:rsidRPr="008326F3" w:rsidRDefault="00A53DB6" w:rsidP="00A53DB6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151</w:t>
      </w:r>
      <w:r w:rsidRPr="008326F3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08.07.2022</w:t>
      </w:r>
      <w:r w:rsidRPr="008326F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53DB6" w:rsidRDefault="00A53DB6" w:rsidP="00A53DB6">
      <w:pPr>
        <w:jc w:val="center"/>
        <w:rPr>
          <w:b/>
          <w:bCs/>
          <w:spacing w:val="-1"/>
          <w:sz w:val="24"/>
          <w:szCs w:val="24"/>
        </w:rPr>
      </w:pPr>
    </w:p>
    <w:p w:rsidR="00A53DB6" w:rsidRPr="00196717" w:rsidRDefault="00A53DB6" w:rsidP="00A53DB6">
      <w:pPr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Форма а</w:t>
      </w:r>
      <w:r w:rsidRPr="006B25D0">
        <w:rPr>
          <w:b/>
          <w:bCs/>
          <w:spacing w:val="-1"/>
          <w:sz w:val="24"/>
          <w:szCs w:val="24"/>
        </w:rPr>
        <w:t>кт</w:t>
      </w:r>
      <w:r>
        <w:rPr>
          <w:b/>
          <w:bCs/>
          <w:spacing w:val="-1"/>
          <w:sz w:val="24"/>
          <w:szCs w:val="24"/>
        </w:rPr>
        <w:t xml:space="preserve">а </w:t>
      </w:r>
      <w:r w:rsidRPr="006B25D0">
        <w:rPr>
          <w:b/>
          <w:bCs/>
          <w:spacing w:val="-3"/>
          <w:sz w:val="24"/>
          <w:szCs w:val="24"/>
        </w:rPr>
        <w:t>проверки контентной фильтрации</w:t>
      </w:r>
    </w:p>
    <w:p w:rsidR="00A53DB6" w:rsidRPr="006B25D0" w:rsidRDefault="00A53DB6" w:rsidP="00A53DB6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в МБОУ «</w:t>
      </w:r>
      <w:proofErr w:type="spellStart"/>
      <w:r>
        <w:rPr>
          <w:b/>
          <w:bCs/>
          <w:spacing w:val="-3"/>
          <w:sz w:val="24"/>
          <w:szCs w:val="24"/>
        </w:rPr>
        <w:t>Пронькинская</w:t>
      </w:r>
      <w:proofErr w:type="spellEnd"/>
      <w:r>
        <w:rPr>
          <w:b/>
          <w:bCs/>
          <w:spacing w:val="-3"/>
          <w:sz w:val="24"/>
          <w:szCs w:val="24"/>
        </w:rPr>
        <w:t xml:space="preserve"> ООШ</w:t>
      </w:r>
      <w:r>
        <w:rPr>
          <w:b/>
          <w:bCs/>
          <w:spacing w:val="-3"/>
          <w:sz w:val="24"/>
          <w:szCs w:val="24"/>
        </w:rPr>
        <w:t>»</w:t>
      </w:r>
    </w:p>
    <w:p w:rsidR="00A53DB6" w:rsidRPr="006B25D0" w:rsidRDefault="00A53DB6" w:rsidP="00A53DB6">
      <w:pPr>
        <w:pStyle w:val="a3"/>
        <w:rPr>
          <w:szCs w:val="24"/>
        </w:rPr>
      </w:pPr>
    </w:p>
    <w:p w:rsidR="00A53DB6" w:rsidRPr="006B25D0" w:rsidRDefault="00A53DB6" w:rsidP="00A53DB6">
      <w:pPr>
        <w:pStyle w:val="a3"/>
        <w:rPr>
          <w:szCs w:val="24"/>
        </w:rPr>
      </w:pPr>
      <w:r w:rsidRPr="006B25D0">
        <w:rPr>
          <w:szCs w:val="24"/>
        </w:rPr>
        <w:t>«____» ________ 20__г.</w:t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  <w:t>№ ________</w:t>
      </w:r>
    </w:p>
    <w:p w:rsidR="00A53DB6" w:rsidRPr="006B25D0" w:rsidRDefault="00A53DB6" w:rsidP="00A5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DB6" w:rsidRPr="006B25D0" w:rsidRDefault="00A53DB6" w:rsidP="00A53D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DB6" w:rsidRPr="006B25D0" w:rsidRDefault="00A53DB6" w:rsidP="00A53DB6">
      <w:pPr>
        <w:shd w:val="clear" w:color="auto" w:fill="FFFFFF"/>
        <w:tabs>
          <w:tab w:val="left" w:pos="278"/>
        </w:tabs>
        <w:rPr>
          <w:b/>
          <w:spacing w:val="-1"/>
          <w:sz w:val="24"/>
          <w:szCs w:val="24"/>
        </w:rPr>
      </w:pPr>
      <w:r w:rsidRPr="006B25D0">
        <w:rPr>
          <w:b/>
          <w:spacing w:val="-4"/>
          <w:sz w:val="24"/>
          <w:szCs w:val="24"/>
        </w:rPr>
        <w:t>1.</w:t>
      </w:r>
      <w:r w:rsidRPr="006B25D0">
        <w:rPr>
          <w:b/>
          <w:spacing w:val="-1"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6"/>
        <w:gridCol w:w="5764"/>
      </w:tblGrid>
      <w:tr w:rsidR="00A53DB6" w:rsidRPr="006B25D0" w:rsidTr="003F0B06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B6" w:rsidRPr="006B25D0" w:rsidRDefault="00A53DB6" w:rsidP="003F0B06">
            <w:pPr>
              <w:tabs>
                <w:tab w:val="left" w:pos="278"/>
              </w:tabs>
              <w:jc w:val="center"/>
              <w:rPr>
                <w:b/>
                <w:spacing w:val="-1"/>
                <w:sz w:val="24"/>
                <w:szCs w:val="24"/>
              </w:rPr>
            </w:pPr>
            <w:r w:rsidRPr="006B25D0">
              <w:rPr>
                <w:b/>
                <w:spacing w:val="-1"/>
                <w:sz w:val="24"/>
                <w:szCs w:val="24"/>
              </w:rPr>
              <w:t>Показатель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B6" w:rsidRPr="006B25D0" w:rsidRDefault="00A53DB6" w:rsidP="003F0B06">
            <w:pPr>
              <w:tabs>
                <w:tab w:val="left" w:pos="278"/>
              </w:tabs>
              <w:jc w:val="center"/>
              <w:rPr>
                <w:b/>
                <w:spacing w:val="-1"/>
                <w:sz w:val="24"/>
                <w:szCs w:val="24"/>
              </w:rPr>
            </w:pPr>
            <w:r w:rsidRPr="006B25D0">
              <w:rPr>
                <w:b/>
                <w:spacing w:val="-1"/>
                <w:sz w:val="24"/>
                <w:szCs w:val="24"/>
              </w:rPr>
              <w:t>Значение</w:t>
            </w:r>
          </w:p>
        </w:tc>
      </w:tr>
      <w:tr w:rsidR="00A53DB6" w:rsidRPr="006B25D0" w:rsidTr="003F0B06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B6" w:rsidRPr="006B25D0" w:rsidRDefault="00A53DB6" w:rsidP="003F0B06">
            <w:pPr>
              <w:tabs>
                <w:tab w:val="left" w:pos="278"/>
              </w:tabs>
              <w:rPr>
                <w:b/>
                <w:spacing w:val="-1"/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Общее количество</w:t>
            </w:r>
            <w:r w:rsidRPr="006B25D0">
              <w:rPr>
                <w:spacing w:val="-2"/>
                <w:sz w:val="24"/>
                <w:szCs w:val="24"/>
              </w:rPr>
              <w:t xml:space="preserve"> компьютеров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6" w:rsidRPr="006B25D0" w:rsidRDefault="00A53DB6" w:rsidP="003F0B06">
            <w:pPr>
              <w:tabs>
                <w:tab w:val="left" w:pos="278"/>
              </w:tabs>
              <w:rPr>
                <w:b/>
                <w:spacing w:val="-1"/>
                <w:sz w:val="24"/>
                <w:szCs w:val="24"/>
              </w:rPr>
            </w:pPr>
          </w:p>
        </w:tc>
      </w:tr>
      <w:tr w:rsidR="00A53DB6" w:rsidRPr="006B25D0" w:rsidTr="003F0B06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B6" w:rsidRPr="006B25D0" w:rsidRDefault="00A53DB6" w:rsidP="003F0B06">
            <w:pPr>
              <w:tabs>
                <w:tab w:val="left" w:pos="278"/>
              </w:tabs>
              <w:rPr>
                <w:b/>
                <w:spacing w:val="-1"/>
                <w:sz w:val="24"/>
                <w:szCs w:val="24"/>
              </w:rPr>
            </w:pPr>
            <w:r w:rsidRPr="006B25D0">
              <w:rPr>
                <w:spacing w:val="-1"/>
                <w:sz w:val="24"/>
                <w:szCs w:val="24"/>
              </w:rPr>
              <w:t>Количество компьютеров в локальной сети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6" w:rsidRPr="006B25D0" w:rsidRDefault="00A53DB6" w:rsidP="003F0B06">
            <w:pPr>
              <w:tabs>
                <w:tab w:val="left" w:pos="278"/>
              </w:tabs>
              <w:rPr>
                <w:b/>
                <w:spacing w:val="-1"/>
                <w:sz w:val="24"/>
                <w:szCs w:val="24"/>
              </w:rPr>
            </w:pPr>
          </w:p>
        </w:tc>
      </w:tr>
      <w:tr w:rsidR="00A53DB6" w:rsidRPr="006B25D0" w:rsidTr="003F0B06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B6" w:rsidRPr="006B25D0" w:rsidRDefault="00A53DB6" w:rsidP="003F0B06">
            <w:pPr>
              <w:tabs>
                <w:tab w:val="left" w:pos="278"/>
              </w:tabs>
              <w:rPr>
                <w:b/>
                <w:spacing w:val="-1"/>
                <w:sz w:val="24"/>
                <w:szCs w:val="24"/>
              </w:rPr>
            </w:pPr>
            <w:r w:rsidRPr="006B25D0">
              <w:rPr>
                <w:spacing w:val="-3"/>
                <w:sz w:val="24"/>
                <w:szCs w:val="24"/>
              </w:rPr>
              <w:t>Количество компьютеров, подключенных к сети Интернет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6" w:rsidRPr="006B25D0" w:rsidRDefault="00A53DB6" w:rsidP="003F0B06">
            <w:pPr>
              <w:tabs>
                <w:tab w:val="left" w:pos="278"/>
              </w:tabs>
              <w:rPr>
                <w:b/>
                <w:spacing w:val="-1"/>
                <w:sz w:val="24"/>
                <w:szCs w:val="24"/>
              </w:rPr>
            </w:pPr>
          </w:p>
        </w:tc>
      </w:tr>
      <w:tr w:rsidR="00A53DB6" w:rsidRPr="006B25D0" w:rsidTr="003F0B06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B6" w:rsidRPr="006B25D0" w:rsidRDefault="00A53DB6" w:rsidP="003F0B06">
            <w:pPr>
              <w:tabs>
                <w:tab w:val="left" w:pos="278"/>
              </w:tabs>
              <w:rPr>
                <w:b/>
                <w:spacing w:val="-1"/>
                <w:sz w:val="24"/>
                <w:szCs w:val="24"/>
              </w:rPr>
            </w:pPr>
            <w:r w:rsidRPr="006B25D0">
              <w:rPr>
                <w:spacing w:val="-1"/>
                <w:sz w:val="24"/>
                <w:szCs w:val="24"/>
              </w:rPr>
              <w:t>Провайдер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6" w:rsidRPr="006B25D0" w:rsidRDefault="00A53DB6" w:rsidP="003F0B06">
            <w:pPr>
              <w:tabs>
                <w:tab w:val="left" w:pos="278"/>
              </w:tabs>
              <w:rPr>
                <w:b/>
                <w:spacing w:val="-1"/>
                <w:sz w:val="24"/>
                <w:szCs w:val="24"/>
              </w:rPr>
            </w:pPr>
          </w:p>
        </w:tc>
      </w:tr>
      <w:tr w:rsidR="00A53DB6" w:rsidRPr="006B25D0" w:rsidTr="003F0B06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B6" w:rsidRPr="006B25D0" w:rsidRDefault="00A53DB6" w:rsidP="003F0B06">
            <w:pPr>
              <w:tabs>
                <w:tab w:val="left" w:pos="278"/>
              </w:tabs>
              <w:rPr>
                <w:b/>
                <w:spacing w:val="-1"/>
                <w:sz w:val="24"/>
                <w:szCs w:val="24"/>
              </w:rPr>
            </w:pPr>
            <w:r w:rsidRPr="006B25D0">
              <w:rPr>
                <w:spacing w:val="-1"/>
                <w:sz w:val="24"/>
                <w:szCs w:val="24"/>
              </w:rPr>
              <w:t>Скорость передачи данных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6" w:rsidRPr="006B25D0" w:rsidRDefault="00A53DB6" w:rsidP="003F0B06">
            <w:pPr>
              <w:tabs>
                <w:tab w:val="left" w:pos="278"/>
              </w:tabs>
              <w:rPr>
                <w:b/>
                <w:spacing w:val="-1"/>
                <w:sz w:val="24"/>
                <w:szCs w:val="24"/>
              </w:rPr>
            </w:pPr>
          </w:p>
        </w:tc>
      </w:tr>
    </w:tbl>
    <w:p w:rsidR="00A53DB6" w:rsidRPr="006B25D0" w:rsidRDefault="00A53DB6" w:rsidP="00A53DB6">
      <w:pPr>
        <w:shd w:val="clear" w:color="auto" w:fill="FFFFFF"/>
        <w:tabs>
          <w:tab w:val="left" w:pos="706"/>
        </w:tabs>
        <w:jc w:val="both"/>
        <w:rPr>
          <w:b/>
          <w:sz w:val="24"/>
          <w:szCs w:val="24"/>
        </w:rPr>
      </w:pPr>
      <w:r w:rsidRPr="006B25D0">
        <w:rPr>
          <w:b/>
          <w:sz w:val="24"/>
          <w:szCs w:val="24"/>
        </w:rPr>
        <w:t>2. Информация о контент-фильтре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410"/>
      </w:tblGrid>
      <w:tr w:rsidR="00A53DB6" w:rsidRPr="006B25D0" w:rsidTr="003F0B06">
        <w:trPr>
          <w:trHeight w:val="14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tabs>
                <w:tab w:val="left" w:pos="706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Действия, необходимые для обеспечения контентной фильтрации Интернет-ресурсов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tabs>
                <w:tab w:val="left" w:pos="706"/>
              </w:tabs>
              <w:adjustRightInd w:val="0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Выполнение (да/нет)</w:t>
            </w:r>
          </w:p>
        </w:tc>
      </w:tr>
      <w:tr w:rsidR="00A53DB6" w:rsidRPr="006B25D0" w:rsidTr="003F0B0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Pr="006B25D0" w:rsidRDefault="00A53DB6" w:rsidP="003F0B06">
            <w:pPr>
              <w:tabs>
                <w:tab w:val="left" w:pos="706"/>
              </w:tabs>
              <w:adjustRightInd w:val="0"/>
              <w:rPr>
                <w:sz w:val="24"/>
                <w:szCs w:val="24"/>
              </w:rPr>
            </w:pPr>
            <w:r w:rsidRPr="006B25D0">
              <w:rPr>
                <w:spacing w:val="-3"/>
                <w:sz w:val="24"/>
                <w:szCs w:val="24"/>
              </w:rPr>
              <w:t>Установлен контент-фильтр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tabs>
                <w:tab w:val="left" w:pos="706"/>
              </w:tabs>
              <w:adjustRightInd w:val="0"/>
              <w:rPr>
                <w:sz w:val="24"/>
                <w:szCs w:val="24"/>
              </w:rPr>
            </w:pPr>
          </w:p>
        </w:tc>
      </w:tr>
      <w:tr w:rsidR="00A53DB6" w:rsidRPr="006B25D0" w:rsidTr="003F0B0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Pr="006B25D0" w:rsidRDefault="00A53DB6" w:rsidP="003F0B06">
            <w:pPr>
              <w:tabs>
                <w:tab w:val="left" w:pos="706"/>
              </w:tabs>
              <w:adjustRightInd w:val="0"/>
              <w:rPr>
                <w:spacing w:val="-3"/>
                <w:sz w:val="24"/>
                <w:szCs w:val="24"/>
              </w:rPr>
            </w:pPr>
            <w:r w:rsidRPr="006B25D0">
              <w:rPr>
                <w:spacing w:val="-3"/>
                <w:sz w:val="24"/>
                <w:szCs w:val="24"/>
              </w:rPr>
              <w:t>Название контент-фильтра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tabs>
                <w:tab w:val="left" w:pos="706"/>
              </w:tabs>
              <w:adjustRightInd w:val="0"/>
              <w:rPr>
                <w:sz w:val="24"/>
                <w:szCs w:val="24"/>
              </w:rPr>
            </w:pPr>
          </w:p>
        </w:tc>
      </w:tr>
      <w:tr w:rsidR="00A53DB6" w:rsidRPr="006B25D0" w:rsidTr="003F0B0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Pr="006B25D0" w:rsidRDefault="00A53DB6" w:rsidP="003F0B06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Контент-фильтр работает на всех компьютерах, где есть доступ в сеть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tabs>
                <w:tab w:val="left" w:pos="706"/>
              </w:tabs>
              <w:adjustRightInd w:val="0"/>
              <w:rPr>
                <w:sz w:val="24"/>
                <w:szCs w:val="24"/>
              </w:rPr>
            </w:pPr>
          </w:p>
        </w:tc>
      </w:tr>
    </w:tbl>
    <w:p w:rsidR="00A53DB6" w:rsidRPr="006B25D0" w:rsidRDefault="00A53DB6" w:rsidP="00A53DB6">
      <w:pPr>
        <w:rPr>
          <w:b/>
          <w:sz w:val="24"/>
          <w:szCs w:val="24"/>
        </w:rPr>
      </w:pPr>
    </w:p>
    <w:p w:rsidR="00A53DB6" w:rsidRPr="006B25D0" w:rsidRDefault="00A53DB6" w:rsidP="00A53DB6">
      <w:pPr>
        <w:jc w:val="both"/>
        <w:rPr>
          <w:b/>
          <w:spacing w:val="-1"/>
          <w:sz w:val="24"/>
          <w:szCs w:val="24"/>
        </w:rPr>
      </w:pPr>
      <w:r w:rsidRPr="006B25D0">
        <w:rPr>
          <w:b/>
          <w:sz w:val="24"/>
          <w:szCs w:val="24"/>
        </w:rPr>
        <w:t>2.</w:t>
      </w:r>
      <w:r w:rsidRPr="006B25D0">
        <w:rPr>
          <w:b/>
          <w:spacing w:val="-1"/>
          <w:sz w:val="24"/>
          <w:szCs w:val="24"/>
        </w:rPr>
        <w:t xml:space="preserve"> Результаты проверки работы системы контентной фильтрации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3"/>
        <w:gridCol w:w="2773"/>
      </w:tblGrid>
      <w:tr w:rsidR="00A53DB6" w:rsidRPr="006B25D0" w:rsidTr="003F0B06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B6" w:rsidRPr="006B25D0" w:rsidRDefault="00A53DB6" w:rsidP="003F0B06">
            <w:pPr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Категории заращённой информации в образовательной организации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Возможность доступа (да/нет)</w:t>
            </w:r>
          </w:p>
        </w:tc>
      </w:tr>
      <w:tr w:rsidR="00A53DB6" w:rsidRPr="006B25D0" w:rsidTr="003F0B06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Перечень видов информации, запрещенной к распространению посредством сети «Интернет», причиняющей вред здоровью и (или) развитию детей, а также не соответствующей задачам образования согласно Методическим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</w:p>
        </w:tc>
      </w:tr>
      <w:tr w:rsidR="00A53DB6" w:rsidRPr="006B25D0" w:rsidTr="003F0B06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Интернет-ресурсы, не включённые в Реестр безопасных образовательных сайтов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</w:p>
        </w:tc>
      </w:tr>
    </w:tbl>
    <w:p w:rsidR="00A53DB6" w:rsidRPr="006B25D0" w:rsidRDefault="00A53DB6" w:rsidP="00A53DB6">
      <w:pPr>
        <w:rPr>
          <w:sz w:val="24"/>
          <w:szCs w:val="24"/>
        </w:rPr>
      </w:pPr>
    </w:p>
    <w:p w:rsidR="00A53DB6" w:rsidRPr="006B25D0" w:rsidRDefault="00A53DB6" w:rsidP="00A53DB6">
      <w:pPr>
        <w:shd w:val="clear" w:color="auto" w:fill="FFFFFF"/>
        <w:rPr>
          <w:spacing w:val="-1"/>
          <w:sz w:val="24"/>
          <w:szCs w:val="24"/>
        </w:rPr>
      </w:pPr>
      <w:r w:rsidRPr="006B25D0">
        <w:rPr>
          <w:spacing w:val="-1"/>
          <w:sz w:val="24"/>
          <w:szCs w:val="24"/>
        </w:rPr>
        <w:t>Члены комиссии по проведению проверки работы системы контентной фильтрации в образовательной организации:</w:t>
      </w:r>
    </w:p>
    <w:p w:rsidR="00A53DB6" w:rsidRPr="006B25D0" w:rsidRDefault="00A53DB6" w:rsidP="00A53DB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53DB6" w:rsidRPr="006B25D0" w:rsidRDefault="00A53DB6" w:rsidP="00A53DB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_____________/____________</w:t>
      </w:r>
    </w:p>
    <w:p w:rsidR="00A53DB6" w:rsidRPr="006B25D0" w:rsidRDefault="00A53DB6" w:rsidP="00A53DB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(подпись)                  (Ф. И. О.)</w:t>
      </w:r>
    </w:p>
    <w:p w:rsidR="00A53DB6" w:rsidRPr="006B25D0" w:rsidRDefault="00A53DB6" w:rsidP="00A53DB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53DB6" w:rsidRPr="006B25D0" w:rsidRDefault="00A53DB6" w:rsidP="00A53DB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>Члены комиссии                                               _____________/____________</w:t>
      </w:r>
    </w:p>
    <w:p w:rsidR="00A53DB6" w:rsidRPr="006B25D0" w:rsidRDefault="00A53DB6" w:rsidP="00A53DB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(подпись)                (Ф.И.О.)</w:t>
      </w:r>
    </w:p>
    <w:p w:rsidR="00A53DB6" w:rsidRPr="006B25D0" w:rsidRDefault="00A53DB6" w:rsidP="00A53DB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53DB6" w:rsidRPr="006B25D0" w:rsidRDefault="00A53DB6" w:rsidP="00A53DB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 /_______________</w:t>
      </w:r>
    </w:p>
    <w:p w:rsidR="00A53DB6" w:rsidRPr="006B25D0" w:rsidRDefault="00A53DB6" w:rsidP="00A53DB6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(подпись)                (Ф.И.О.)</w:t>
      </w:r>
    </w:p>
    <w:p w:rsidR="00A53DB6" w:rsidRPr="006B25D0" w:rsidRDefault="00A53DB6" w:rsidP="00A53DB6">
      <w:pPr>
        <w:jc w:val="both"/>
        <w:rPr>
          <w:i/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7</w:t>
      </w:r>
    </w:p>
    <w:p w:rsidR="00A53DB6" w:rsidRPr="008326F3" w:rsidRDefault="00A53DB6" w:rsidP="00A53DB6">
      <w:pPr>
        <w:ind w:left="6663"/>
        <w:rPr>
          <w:b/>
          <w:sz w:val="24"/>
          <w:szCs w:val="24"/>
        </w:rPr>
      </w:pPr>
      <w:r>
        <w:rPr>
          <w:sz w:val="24"/>
          <w:szCs w:val="24"/>
        </w:rPr>
        <w:t>к приказу № 151</w:t>
      </w:r>
      <w:r w:rsidRPr="008326F3">
        <w:rPr>
          <w:sz w:val="24"/>
          <w:szCs w:val="24"/>
        </w:rPr>
        <w:t xml:space="preserve">  от </w:t>
      </w:r>
      <w:r>
        <w:rPr>
          <w:sz w:val="24"/>
          <w:szCs w:val="24"/>
        </w:rPr>
        <w:t>08.07.2022</w:t>
      </w:r>
      <w:r w:rsidRPr="008326F3">
        <w:rPr>
          <w:sz w:val="24"/>
          <w:szCs w:val="24"/>
        </w:rPr>
        <w:t xml:space="preserve"> г.</w:t>
      </w:r>
    </w:p>
    <w:p w:rsidR="00A53DB6" w:rsidRPr="006B25D0" w:rsidRDefault="00A53DB6" w:rsidP="00A53DB6">
      <w:pPr>
        <w:jc w:val="both"/>
        <w:rPr>
          <w:i/>
          <w:sz w:val="24"/>
          <w:szCs w:val="24"/>
        </w:rPr>
      </w:pPr>
    </w:p>
    <w:p w:rsidR="00A53DB6" w:rsidRPr="006B25D0" w:rsidRDefault="00A53DB6" w:rsidP="00A53DB6">
      <w:pPr>
        <w:rPr>
          <w:sz w:val="24"/>
          <w:szCs w:val="24"/>
        </w:rPr>
      </w:pPr>
    </w:p>
    <w:p w:rsidR="00A53DB6" w:rsidRPr="006B25D0" w:rsidRDefault="00A53DB6" w:rsidP="00A53DB6">
      <w:pPr>
        <w:jc w:val="center"/>
        <w:rPr>
          <w:b/>
          <w:sz w:val="24"/>
          <w:szCs w:val="24"/>
        </w:rPr>
      </w:pPr>
      <w:r w:rsidRPr="006B25D0">
        <w:rPr>
          <w:b/>
          <w:sz w:val="24"/>
          <w:szCs w:val="24"/>
        </w:rPr>
        <w:t>Журнал контроля контентной фильтрации</w:t>
      </w:r>
    </w:p>
    <w:p w:rsidR="00A53DB6" w:rsidRPr="006B25D0" w:rsidRDefault="00A53DB6" w:rsidP="00A53DB6">
      <w:pPr>
        <w:jc w:val="center"/>
        <w:rPr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9"/>
        <w:gridCol w:w="1976"/>
        <w:gridCol w:w="1667"/>
        <w:gridCol w:w="1975"/>
        <w:gridCol w:w="1422"/>
        <w:gridCol w:w="2099"/>
      </w:tblGrid>
      <w:tr w:rsidR="00A53DB6" w:rsidRPr="006B25D0" w:rsidTr="003F0B06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Дата проверки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ФИО, должность проверяющего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Номер компьютера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Результаты проверки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Подпись проверяющего</w:t>
            </w:r>
          </w:p>
        </w:tc>
      </w:tr>
      <w:tr w:rsidR="00A53DB6" w:rsidRPr="006B25D0" w:rsidTr="003F0B06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3DB6" w:rsidRDefault="00A53DB6" w:rsidP="00A53DB6">
      <w:pPr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Pr="002014E6" w:rsidRDefault="00A53DB6" w:rsidP="00A53DB6">
      <w:pPr>
        <w:ind w:left="6663"/>
        <w:rPr>
          <w:b/>
          <w:sz w:val="24"/>
          <w:szCs w:val="24"/>
        </w:rPr>
      </w:pPr>
      <w:r>
        <w:rPr>
          <w:sz w:val="24"/>
          <w:szCs w:val="24"/>
        </w:rPr>
        <w:t>Приложение № 8</w:t>
      </w:r>
    </w:p>
    <w:p w:rsidR="00A53DB6" w:rsidRDefault="00A53DB6" w:rsidP="00A53DB6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№ 151</w:t>
      </w:r>
      <w:r w:rsidRPr="008326F3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08.07.2022</w:t>
      </w:r>
      <w:r w:rsidRPr="008326F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53DB6" w:rsidRPr="008326F3" w:rsidRDefault="00A53DB6" w:rsidP="00A53DB6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53DB6" w:rsidRPr="006B25D0" w:rsidRDefault="00A53DB6" w:rsidP="00A53DB6">
      <w:pPr>
        <w:jc w:val="center"/>
        <w:rPr>
          <w:b/>
          <w:sz w:val="24"/>
          <w:szCs w:val="24"/>
        </w:rPr>
      </w:pPr>
      <w:r w:rsidRPr="006B25D0">
        <w:rPr>
          <w:b/>
          <w:sz w:val="24"/>
          <w:szCs w:val="24"/>
        </w:rPr>
        <w:t>Журнал регистрации случаев обнаружения сайтов</w:t>
      </w:r>
    </w:p>
    <w:p w:rsidR="00A53DB6" w:rsidRPr="006B25D0" w:rsidRDefault="00A53DB6" w:rsidP="00A53DB6">
      <w:pPr>
        <w:rPr>
          <w:sz w:val="24"/>
          <w:szCs w:val="24"/>
        </w:rPr>
      </w:pPr>
      <w:r w:rsidRPr="006B25D0">
        <w:rPr>
          <w:sz w:val="24"/>
          <w:szCs w:val="24"/>
        </w:rPr>
        <w:t>1. Дата обнаружения______________________________________________________________</w:t>
      </w:r>
    </w:p>
    <w:p w:rsidR="00A53DB6" w:rsidRPr="006B25D0" w:rsidRDefault="00A53DB6" w:rsidP="00A53DB6">
      <w:pPr>
        <w:pStyle w:val="ad"/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2. Ф.И.О. и должность ответственного_______________________________________________</w:t>
      </w:r>
    </w:p>
    <w:p w:rsidR="00A53DB6" w:rsidRPr="006B25D0" w:rsidRDefault="00A53DB6" w:rsidP="00A53DB6">
      <w:pPr>
        <w:pStyle w:val="ad"/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3. Номер компьютера_____________________________________________________________</w:t>
      </w:r>
    </w:p>
    <w:p w:rsidR="00A53DB6" w:rsidRPr="006B25D0" w:rsidRDefault="00A53DB6" w:rsidP="00A53DB6">
      <w:pPr>
        <w:pStyle w:val="ad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4. Описание сайта в сети «Интернет», содержащего информацию, причиняющей вред здоровью и (или) развитию детей, а также не соответствующей задачам образования</w:t>
      </w:r>
    </w:p>
    <w:p w:rsidR="00A53DB6" w:rsidRPr="006B25D0" w:rsidRDefault="00A53DB6" w:rsidP="00A53DB6">
      <w:pPr>
        <w:pStyle w:val="ad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A53DB6" w:rsidRPr="006B25D0" w:rsidRDefault="00A53DB6" w:rsidP="00A53DB6">
      <w:pPr>
        <w:pStyle w:val="ad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5. Принятые меры</w:t>
      </w:r>
    </w:p>
    <w:p w:rsidR="00A53DB6" w:rsidRPr="006B25D0" w:rsidRDefault="00A53DB6" w:rsidP="00A53DB6">
      <w:pPr>
        <w:pStyle w:val="ad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A53DB6" w:rsidRPr="006B25D0" w:rsidRDefault="00A53DB6" w:rsidP="00A53DB6">
      <w:pPr>
        <w:pStyle w:val="ad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6. Подпись ответственного</w:t>
      </w:r>
    </w:p>
    <w:p w:rsidR="00A53DB6" w:rsidRPr="006B25D0" w:rsidRDefault="00A53DB6" w:rsidP="00A53DB6">
      <w:pPr>
        <w:rPr>
          <w:sz w:val="24"/>
          <w:szCs w:val="24"/>
        </w:rPr>
      </w:pPr>
    </w:p>
    <w:p w:rsidR="00A53DB6" w:rsidRPr="006B25D0" w:rsidRDefault="00A53DB6" w:rsidP="00A53DB6">
      <w:pPr>
        <w:rPr>
          <w:sz w:val="24"/>
          <w:szCs w:val="24"/>
        </w:rPr>
      </w:pPr>
      <w:r w:rsidRPr="006B25D0">
        <w:rPr>
          <w:sz w:val="24"/>
          <w:szCs w:val="24"/>
        </w:rPr>
        <w:t>1. Дата обнаружения______________________________________________________________</w:t>
      </w:r>
    </w:p>
    <w:p w:rsidR="00A53DB6" w:rsidRPr="006B25D0" w:rsidRDefault="00A53DB6" w:rsidP="00A53DB6">
      <w:pPr>
        <w:pStyle w:val="ad"/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2. Ф.И.О. и должность ответственного_______________________________________________</w:t>
      </w:r>
    </w:p>
    <w:p w:rsidR="00A53DB6" w:rsidRPr="006B25D0" w:rsidRDefault="00A53DB6" w:rsidP="00A53DB6">
      <w:pPr>
        <w:pStyle w:val="ad"/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3. Номер компьютера_____________________________________________________________</w:t>
      </w:r>
    </w:p>
    <w:p w:rsidR="00A53DB6" w:rsidRPr="006B25D0" w:rsidRDefault="00A53DB6" w:rsidP="00A53DB6">
      <w:pPr>
        <w:pStyle w:val="ad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4. Описание сайта в сети «Интернет», содержащего информацию, причиняющей вред здоровью и (или) развитию детей, а также не соответствующей задачам образования</w:t>
      </w:r>
    </w:p>
    <w:p w:rsidR="00A53DB6" w:rsidRPr="006B25D0" w:rsidRDefault="00A53DB6" w:rsidP="00A53DB6">
      <w:pPr>
        <w:pStyle w:val="ad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A53DB6" w:rsidRPr="006B25D0" w:rsidRDefault="00A53DB6" w:rsidP="00A53DB6">
      <w:pPr>
        <w:pStyle w:val="ad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A53DB6" w:rsidRPr="006B25D0" w:rsidRDefault="00A53DB6" w:rsidP="00A53DB6">
      <w:pPr>
        <w:pStyle w:val="ad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5. Принятые меры</w:t>
      </w:r>
    </w:p>
    <w:p w:rsidR="00A53DB6" w:rsidRPr="006B25D0" w:rsidRDefault="00A53DB6" w:rsidP="00A53DB6">
      <w:pPr>
        <w:pStyle w:val="ad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A53DB6" w:rsidRPr="006B25D0" w:rsidRDefault="00A53DB6" w:rsidP="00A53DB6">
      <w:pPr>
        <w:pStyle w:val="ad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A53DB6" w:rsidRPr="006B25D0" w:rsidRDefault="00A53DB6" w:rsidP="00A53DB6">
      <w:pPr>
        <w:pStyle w:val="ad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6. Подпись ответственного</w:t>
      </w:r>
    </w:p>
    <w:p w:rsidR="00A53DB6" w:rsidRPr="006B25D0" w:rsidRDefault="00A53DB6" w:rsidP="00A53DB6">
      <w:pPr>
        <w:adjustRightInd w:val="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53DB6" w:rsidRPr="006B25D0" w:rsidTr="003F0B06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 xml:space="preserve">Рассмотрено </w:t>
            </w:r>
          </w:p>
          <w:p w:rsidR="00A53DB6" w:rsidRPr="006B25D0" w:rsidRDefault="00A53DB6" w:rsidP="003F0B06">
            <w:pPr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 xml:space="preserve">на заседании педагогического совета </w:t>
            </w:r>
          </w:p>
          <w:p w:rsidR="00A53DB6" w:rsidRPr="006B25D0" w:rsidRDefault="00A53DB6" w:rsidP="003F0B06">
            <w:pPr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протокол от _____________________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 xml:space="preserve">Утверждено </w:t>
            </w:r>
          </w:p>
          <w:p w:rsidR="00A53DB6" w:rsidRPr="006B25D0" w:rsidRDefault="00A53DB6" w:rsidP="003F0B06">
            <w:pPr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приказом директора _________</w:t>
            </w:r>
          </w:p>
          <w:p w:rsidR="00A53DB6" w:rsidRPr="006B25D0" w:rsidRDefault="00A53DB6" w:rsidP="003F0B06">
            <w:pPr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 xml:space="preserve">от _________________________ </w:t>
            </w:r>
          </w:p>
          <w:p w:rsidR="00A53DB6" w:rsidRPr="006B25D0" w:rsidRDefault="00A53DB6" w:rsidP="003F0B06">
            <w:pPr>
              <w:rPr>
                <w:sz w:val="24"/>
                <w:szCs w:val="24"/>
              </w:rPr>
            </w:pPr>
          </w:p>
        </w:tc>
      </w:tr>
    </w:tbl>
    <w:p w:rsidR="00A53DB6" w:rsidRDefault="00A53DB6" w:rsidP="00A53DB6">
      <w:pPr>
        <w:adjustRightInd w:val="0"/>
        <w:jc w:val="center"/>
        <w:rPr>
          <w:b/>
          <w:sz w:val="24"/>
          <w:szCs w:val="24"/>
        </w:rPr>
      </w:pPr>
    </w:p>
    <w:p w:rsidR="00A53DB6" w:rsidRDefault="00A53DB6" w:rsidP="00A53DB6">
      <w:pPr>
        <w:adjustRightInd w:val="0"/>
        <w:jc w:val="center"/>
        <w:rPr>
          <w:b/>
          <w:sz w:val="24"/>
          <w:szCs w:val="24"/>
        </w:rPr>
      </w:pPr>
    </w:p>
    <w:p w:rsidR="00A53DB6" w:rsidRDefault="00A53DB6" w:rsidP="00A53DB6">
      <w:pPr>
        <w:adjustRightInd w:val="0"/>
        <w:jc w:val="center"/>
        <w:rPr>
          <w:b/>
          <w:sz w:val="24"/>
          <w:szCs w:val="24"/>
        </w:rPr>
      </w:pPr>
    </w:p>
    <w:p w:rsidR="00A53DB6" w:rsidRDefault="00A53DB6" w:rsidP="00A53DB6">
      <w:pPr>
        <w:adjustRightInd w:val="0"/>
        <w:jc w:val="center"/>
        <w:rPr>
          <w:b/>
          <w:sz w:val="24"/>
          <w:szCs w:val="24"/>
        </w:rPr>
      </w:pPr>
    </w:p>
    <w:p w:rsidR="00A53DB6" w:rsidRDefault="00A53DB6" w:rsidP="00A53DB6">
      <w:pPr>
        <w:adjustRightInd w:val="0"/>
        <w:jc w:val="center"/>
        <w:rPr>
          <w:b/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Pr="002014E6" w:rsidRDefault="00A53DB6" w:rsidP="00A53DB6">
      <w:pPr>
        <w:ind w:left="6663"/>
        <w:rPr>
          <w:b/>
          <w:sz w:val="24"/>
          <w:szCs w:val="24"/>
        </w:rPr>
      </w:pPr>
      <w:r>
        <w:rPr>
          <w:sz w:val="24"/>
          <w:szCs w:val="24"/>
        </w:rPr>
        <w:t>Приложение № 9</w:t>
      </w:r>
    </w:p>
    <w:p w:rsidR="00A53DB6" w:rsidRPr="008326F3" w:rsidRDefault="00A53DB6" w:rsidP="00A53DB6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151</w:t>
      </w:r>
      <w:r w:rsidRPr="008326F3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08.07.2022</w:t>
      </w:r>
      <w:r w:rsidRPr="008326F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53DB6" w:rsidRDefault="00A53DB6" w:rsidP="00A53DB6">
      <w:pPr>
        <w:adjustRightInd w:val="0"/>
        <w:jc w:val="center"/>
        <w:rPr>
          <w:b/>
          <w:sz w:val="24"/>
          <w:szCs w:val="24"/>
        </w:rPr>
      </w:pPr>
    </w:p>
    <w:p w:rsidR="00A53DB6" w:rsidRPr="006B25D0" w:rsidRDefault="00A53DB6" w:rsidP="00A53DB6">
      <w:pPr>
        <w:adjustRightInd w:val="0"/>
        <w:jc w:val="center"/>
        <w:rPr>
          <w:b/>
          <w:sz w:val="24"/>
          <w:szCs w:val="24"/>
        </w:rPr>
      </w:pPr>
      <w:r w:rsidRPr="006B25D0">
        <w:rPr>
          <w:b/>
          <w:sz w:val="24"/>
          <w:szCs w:val="24"/>
        </w:rPr>
        <w:t>График работы точки доступа к сети Интернет</w:t>
      </w:r>
    </w:p>
    <w:p w:rsidR="00A53DB6" w:rsidRPr="006B25D0" w:rsidRDefault="00A53DB6" w:rsidP="00A53DB6">
      <w:pPr>
        <w:adjustRightInd w:val="0"/>
        <w:jc w:val="right"/>
        <w:rPr>
          <w:sz w:val="24"/>
          <w:szCs w:val="24"/>
        </w:rPr>
      </w:pPr>
    </w:p>
    <w:p w:rsidR="00A53DB6" w:rsidRPr="006B25D0" w:rsidRDefault="00A53DB6" w:rsidP="00A53DB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1992"/>
        <w:gridCol w:w="1774"/>
        <w:gridCol w:w="2320"/>
        <w:gridCol w:w="1821"/>
        <w:gridCol w:w="2196"/>
      </w:tblGrid>
      <w:tr w:rsidR="00A53DB6" w:rsidRPr="006B25D0" w:rsidTr="003F0B06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Pr="006B25D0" w:rsidRDefault="00A53DB6" w:rsidP="003F0B0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№ п/п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Pr="006B25D0" w:rsidRDefault="00A53DB6" w:rsidP="003F0B0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Дни недели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Pr="006B25D0" w:rsidRDefault="00A53DB6" w:rsidP="003F0B0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Занятость учащихся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Pr="006B25D0" w:rsidRDefault="00A53DB6" w:rsidP="003F0B0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Занятость</w:t>
            </w:r>
            <w:r w:rsidRPr="006B25D0">
              <w:rPr>
                <w:sz w:val="24"/>
                <w:szCs w:val="24"/>
              </w:rPr>
              <w:br/>
              <w:t>педагогами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Pr="006B25D0" w:rsidRDefault="00A53DB6" w:rsidP="003F0B0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Администрация, сотрудники</w:t>
            </w:r>
          </w:p>
        </w:tc>
      </w:tr>
      <w:tr w:rsidR="00A53DB6" w:rsidRPr="006B25D0" w:rsidTr="003F0B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Pr="006B25D0" w:rsidRDefault="00A53DB6" w:rsidP="003F0B0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Урочное время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Pr="006B25D0" w:rsidRDefault="00A53DB6" w:rsidP="003F0B0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Внеурочное 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rPr>
                <w:sz w:val="24"/>
                <w:szCs w:val="24"/>
              </w:rPr>
            </w:pPr>
          </w:p>
        </w:tc>
      </w:tr>
      <w:tr w:rsidR="00A53DB6" w:rsidRPr="006B25D0" w:rsidTr="003F0B0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Понедельник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 – 17.00</w:t>
            </w:r>
          </w:p>
        </w:tc>
      </w:tr>
      <w:tr w:rsidR="00A53DB6" w:rsidRPr="006B25D0" w:rsidTr="003F0B0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Вторник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Default="00A53DB6" w:rsidP="003F0B06">
            <w:pPr>
              <w:jc w:val="center"/>
            </w:pPr>
            <w:r w:rsidRPr="00DB057C">
              <w:rPr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Default="00A53DB6" w:rsidP="003F0B06">
            <w:pPr>
              <w:jc w:val="center"/>
            </w:pPr>
            <w:r w:rsidRPr="00593852">
              <w:rPr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Default="00A53DB6" w:rsidP="003F0B06">
            <w:pPr>
              <w:jc w:val="center"/>
            </w:pPr>
            <w:r w:rsidRPr="00A61291">
              <w:rPr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Default="00A53DB6" w:rsidP="003F0B06">
            <w:pPr>
              <w:jc w:val="center"/>
            </w:pPr>
            <w:r w:rsidRPr="00801ABE">
              <w:rPr>
                <w:sz w:val="24"/>
                <w:szCs w:val="24"/>
              </w:rPr>
              <w:t>7.30 – 17.00</w:t>
            </w:r>
          </w:p>
        </w:tc>
      </w:tr>
      <w:tr w:rsidR="00A53DB6" w:rsidRPr="006B25D0" w:rsidTr="003F0B0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Среда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Default="00A53DB6" w:rsidP="003F0B06">
            <w:pPr>
              <w:jc w:val="center"/>
            </w:pPr>
            <w:r w:rsidRPr="00DB057C">
              <w:rPr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Default="00A53DB6" w:rsidP="003F0B06">
            <w:pPr>
              <w:jc w:val="center"/>
            </w:pPr>
            <w:r w:rsidRPr="00593852">
              <w:rPr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Default="00A53DB6" w:rsidP="003F0B06">
            <w:pPr>
              <w:jc w:val="center"/>
            </w:pPr>
            <w:r w:rsidRPr="00A61291">
              <w:rPr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Default="00A53DB6" w:rsidP="003F0B06">
            <w:pPr>
              <w:jc w:val="center"/>
            </w:pPr>
            <w:r w:rsidRPr="00801ABE">
              <w:rPr>
                <w:sz w:val="24"/>
                <w:szCs w:val="24"/>
              </w:rPr>
              <w:t>7.30 – 17.00</w:t>
            </w:r>
          </w:p>
        </w:tc>
      </w:tr>
      <w:tr w:rsidR="00A53DB6" w:rsidRPr="006B25D0" w:rsidTr="003F0B0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Четверг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Default="00A53DB6" w:rsidP="003F0B06">
            <w:pPr>
              <w:jc w:val="center"/>
            </w:pPr>
            <w:r w:rsidRPr="00DB057C">
              <w:rPr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Default="00A53DB6" w:rsidP="003F0B06">
            <w:pPr>
              <w:jc w:val="center"/>
            </w:pPr>
            <w:r w:rsidRPr="00593852">
              <w:rPr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Default="00A53DB6" w:rsidP="003F0B06">
            <w:pPr>
              <w:jc w:val="center"/>
            </w:pPr>
            <w:r w:rsidRPr="00A61291">
              <w:rPr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Default="00A53DB6" w:rsidP="003F0B06">
            <w:pPr>
              <w:jc w:val="center"/>
            </w:pPr>
            <w:r w:rsidRPr="00801ABE">
              <w:rPr>
                <w:sz w:val="24"/>
                <w:szCs w:val="24"/>
              </w:rPr>
              <w:t>7.30 – 17.00</w:t>
            </w:r>
          </w:p>
        </w:tc>
      </w:tr>
      <w:tr w:rsidR="00A53DB6" w:rsidRPr="006B25D0" w:rsidTr="003F0B06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Pr="006B25D0" w:rsidRDefault="00A53DB6" w:rsidP="003F0B06">
            <w:pPr>
              <w:jc w:val="center"/>
              <w:rPr>
                <w:sz w:val="24"/>
                <w:szCs w:val="24"/>
              </w:rPr>
            </w:pPr>
            <w:r w:rsidRPr="006B25D0">
              <w:rPr>
                <w:sz w:val="24"/>
                <w:szCs w:val="24"/>
              </w:rPr>
              <w:t>Пятница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Default="00A53DB6" w:rsidP="003F0B06">
            <w:pPr>
              <w:jc w:val="center"/>
            </w:pPr>
            <w:r w:rsidRPr="00DB057C">
              <w:rPr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Default="00A53DB6" w:rsidP="003F0B06">
            <w:pPr>
              <w:jc w:val="center"/>
            </w:pPr>
            <w:r w:rsidRPr="00593852">
              <w:rPr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Default="00A53DB6" w:rsidP="003F0B06">
            <w:pPr>
              <w:jc w:val="center"/>
            </w:pPr>
            <w:r w:rsidRPr="00A61291">
              <w:rPr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DB6" w:rsidRDefault="00A53DB6" w:rsidP="003F0B06">
            <w:pPr>
              <w:jc w:val="center"/>
            </w:pPr>
            <w:r w:rsidRPr="00801ABE">
              <w:rPr>
                <w:sz w:val="24"/>
                <w:szCs w:val="24"/>
              </w:rPr>
              <w:t>7.30 – 17.00</w:t>
            </w:r>
          </w:p>
        </w:tc>
      </w:tr>
    </w:tbl>
    <w:p w:rsidR="00A53DB6" w:rsidRDefault="00A53DB6" w:rsidP="00A53DB6">
      <w:pPr>
        <w:rPr>
          <w:sz w:val="24"/>
          <w:szCs w:val="24"/>
        </w:rPr>
      </w:pPr>
    </w:p>
    <w:p w:rsidR="00A53DB6" w:rsidRDefault="00A53DB6" w:rsidP="00A53DB6">
      <w:pPr>
        <w:rPr>
          <w:sz w:val="24"/>
          <w:szCs w:val="24"/>
        </w:rPr>
      </w:pPr>
    </w:p>
    <w:p w:rsidR="00A53DB6" w:rsidRDefault="00A53DB6" w:rsidP="00A53DB6">
      <w:pPr>
        <w:rPr>
          <w:sz w:val="24"/>
          <w:szCs w:val="24"/>
        </w:rPr>
      </w:pPr>
    </w:p>
    <w:p w:rsidR="00A53DB6" w:rsidRDefault="00A53DB6" w:rsidP="00A53DB6">
      <w:pPr>
        <w:rPr>
          <w:sz w:val="24"/>
          <w:szCs w:val="24"/>
        </w:rPr>
      </w:pPr>
    </w:p>
    <w:p w:rsidR="00A53DB6" w:rsidRDefault="00A53DB6" w:rsidP="00A53DB6">
      <w:pPr>
        <w:pStyle w:val="ab"/>
        <w:shd w:val="clear" w:color="auto" w:fill="FFFFFF"/>
        <w:spacing w:before="0" w:after="0"/>
        <w:jc w:val="center"/>
        <w:rPr>
          <w:b/>
        </w:rPr>
      </w:pPr>
      <w:r w:rsidRPr="006B25D0">
        <w:rPr>
          <w:b/>
        </w:rPr>
        <w:br w:type="page"/>
      </w:r>
    </w:p>
    <w:p w:rsidR="00A53DB6" w:rsidRPr="002014E6" w:rsidRDefault="00A53DB6" w:rsidP="00A53DB6">
      <w:pPr>
        <w:ind w:left="6663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 10</w:t>
      </w:r>
    </w:p>
    <w:p w:rsidR="00A53DB6" w:rsidRPr="008326F3" w:rsidRDefault="00A53DB6" w:rsidP="00A53DB6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151</w:t>
      </w:r>
      <w:r w:rsidRPr="008326F3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08.07.2022</w:t>
      </w:r>
      <w:r w:rsidRPr="008326F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center"/>
        <w:rPr>
          <w:b/>
        </w:rPr>
      </w:pPr>
    </w:p>
    <w:p w:rsidR="00A53DB6" w:rsidRDefault="00A53DB6" w:rsidP="00A53DB6">
      <w:pPr>
        <w:pStyle w:val="ab"/>
        <w:shd w:val="clear" w:color="auto" w:fill="FFFFFF"/>
        <w:spacing w:before="0" w:after="0"/>
        <w:jc w:val="center"/>
        <w:rPr>
          <w:rStyle w:val="ae"/>
          <w:color w:val="000000"/>
        </w:rPr>
      </w:pPr>
      <w:r>
        <w:rPr>
          <w:rStyle w:val="ae"/>
          <w:color w:val="000000"/>
        </w:rPr>
        <w:t xml:space="preserve">ИНСТРУКЦИЯ   </w:t>
      </w:r>
    </w:p>
    <w:p w:rsidR="00A53DB6" w:rsidRDefault="00A53DB6" w:rsidP="00A53DB6">
      <w:pPr>
        <w:pStyle w:val="ab"/>
        <w:shd w:val="clear" w:color="auto" w:fill="FFFFFF"/>
        <w:spacing w:before="0" w:after="0"/>
        <w:jc w:val="center"/>
        <w:rPr>
          <w:rStyle w:val="ae"/>
          <w:color w:val="000000"/>
        </w:rPr>
      </w:pPr>
      <w:r>
        <w:rPr>
          <w:rStyle w:val="ae"/>
          <w:color w:val="000000"/>
        </w:rPr>
        <w:t xml:space="preserve">  для сотрудников о порядке действий </w:t>
      </w:r>
    </w:p>
    <w:p w:rsidR="00A53DB6" w:rsidRDefault="00A53DB6" w:rsidP="00A53DB6">
      <w:pPr>
        <w:pStyle w:val="ab"/>
        <w:shd w:val="clear" w:color="auto" w:fill="FFFFFF"/>
        <w:spacing w:before="0" w:after="0"/>
        <w:jc w:val="center"/>
        <w:rPr>
          <w:rStyle w:val="ae"/>
          <w:color w:val="000000"/>
        </w:rPr>
      </w:pPr>
      <w:r>
        <w:rPr>
          <w:rStyle w:val="ae"/>
          <w:color w:val="000000"/>
        </w:rPr>
        <w:t xml:space="preserve">при осуществлении контроля </w:t>
      </w:r>
    </w:p>
    <w:p w:rsidR="00A53DB6" w:rsidRDefault="00A53DB6" w:rsidP="00A53DB6">
      <w:pPr>
        <w:pStyle w:val="ab"/>
        <w:shd w:val="clear" w:color="auto" w:fill="FFFFFF"/>
        <w:spacing w:before="0" w:after="0"/>
        <w:jc w:val="center"/>
        <w:rPr>
          <w:color w:val="000000"/>
        </w:rPr>
      </w:pPr>
      <w:r>
        <w:rPr>
          <w:rStyle w:val="ae"/>
          <w:color w:val="000000"/>
        </w:rPr>
        <w:t>использования обучающимися сети Интернет</w:t>
      </w:r>
    </w:p>
    <w:p w:rsidR="00A53DB6" w:rsidRPr="006F1A38" w:rsidRDefault="00A53DB6" w:rsidP="00A53DB6">
      <w:pPr>
        <w:pStyle w:val="ab"/>
        <w:shd w:val="clear" w:color="auto" w:fill="FFFFFF"/>
        <w:spacing w:before="0" w:after="0"/>
        <w:rPr>
          <w:color w:val="000000"/>
        </w:rPr>
      </w:pPr>
    </w:p>
    <w:p w:rsidR="00A53DB6" w:rsidRPr="006F1A38" w:rsidRDefault="00A53DB6" w:rsidP="00A53DB6">
      <w:pPr>
        <w:shd w:val="clear" w:color="auto" w:fill="FFFFFF"/>
        <w:rPr>
          <w:sz w:val="24"/>
          <w:szCs w:val="24"/>
        </w:rPr>
      </w:pPr>
      <w:r w:rsidRPr="006F1A38">
        <w:rPr>
          <w:color w:val="000000"/>
          <w:sz w:val="24"/>
          <w:szCs w:val="24"/>
        </w:rPr>
        <w:t xml:space="preserve">1. Настоящая инструкция устанавливает порядок действий сотрудников </w:t>
      </w:r>
      <w:r w:rsidRPr="006F1A38"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Пронькинская</w:t>
      </w:r>
      <w:proofErr w:type="spellEnd"/>
      <w:r>
        <w:rPr>
          <w:sz w:val="24"/>
          <w:szCs w:val="24"/>
        </w:rPr>
        <w:t xml:space="preserve"> ООШ</w:t>
      </w:r>
      <w:r w:rsidRPr="006F1A38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6F1A38">
        <w:rPr>
          <w:color w:val="000000"/>
          <w:sz w:val="24"/>
          <w:szCs w:val="24"/>
        </w:rPr>
        <w:t>(далее ОО) при обнаружении:</w:t>
      </w:r>
    </w:p>
    <w:p w:rsidR="00A53DB6" w:rsidRDefault="00A53DB6" w:rsidP="00A53DB6">
      <w:pPr>
        <w:pStyle w:val="ab"/>
        <w:numPr>
          <w:ilvl w:val="0"/>
          <w:numId w:val="29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обращения обучающихся к контенту, не имеющему отношения к образовательному процессу;</w:t>
      </w:r>
    </w:p>
    <w:p w:rsidR="00A53DB6" w:rsidRPr="00A53DB6" w:rsidRDefault="00A53DB6" w:rsidP="00A53DB6">
      <w:pPr>
        <w:pStyle w:val="ab"/>
        <w:numPr>
          <w:ilvl w:val="0"/>
          <w:numId w:val="29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отказа при обращении к контенту, имеющему отношение к образовательному процессу, вызванного техническими причинами.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 Контроль использования обучающимися сети Интернет осуществляют:</w:t>
      </w:r>
    </w:p>
    <w:p w:rsidR="00A53DB6" w:rsidRDefault="00A53DB6" w:rsidP="00A53DB6">
      <w:pPr>
        <w:pStyle w:val="ab"/>
        <w:numPr>
          <w:ilvl w:val="0"/>
          <w:numId w:val="27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во время занятия — проводящий его учитель и (или) работник ОО, специально выделенный для помощи в проведении занятий;</w:t>
      </w:r>
    </w:p>
    <w:p w:rsidR="00A53DB6" w:rsidRPr="00A53DB6" w:rsidRDefault="00A53DB6" w:rsidP="00A53DB6">
      <w:pPr>
        <w:pStyle w:val="ab"/>
        <w:numPr>
          <w:ilvl w:val="0"/>
          <w:numId w:val="27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во время использования сети Интернет для свободной работы обучающихся — сотрудник ОО, назначенный руководит</w:t>
      </w:r>
      <w:r>
        <w:rPr>
          <w:color w:val="000000"/>
        </w:rPr>
        <w:t>елем ОО в установленном порядке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3. Учитель:</w:t>
      </w:r>
    </w:p>
    <w:p w:rsidR="00A53DB6" w:rsidRDefault="00A53DB6" w:rsidP="00A53DB6">
      <w:pPr>
        <w:pStyle w:val="a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A53DB6" w:rsidRDefault="00A53DB6" w:rsidP="00A53DB6">
      <w:pPr>
        <w:pStyle w:val="a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наблюдает за использованием обучающимися компьютеров и сети Интернет;</w:t>
      </w:r>
    </w:p>
    <w:p w:rsidR="00A53DB6" w:rsidRDefault="00A53DB6" w:rsidP="00A53DB6">
      <w:pPr>
        <w:pStyle w:val="a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способствует осуществлению контроля объемов трафика ОО в сети Интернет;</w:t>
      </w:r>
    </w:p>
    <w:p w:rsidR="00A53DB6" w:rsidRDefault="00A53DB6" w:rsidP="00A53DB6">
      <w:pPr>
        <w:pStyle w:val="a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запрещает дальнейшую работу обучающегося в сети Интернет на уроке (занятии) в случае нарушения им порядка использования сети Интернет и предъявляемых к обучающимся требований при работе в сети Интернет;</w:t>
      </w:r>
    </w:p>
    <w:p w:rsidR="00A53DB6" w:rsidRDefault="00A53DB6" w:rsidP="00A53DB6">
      <w:pPr>
        <w:pStyle w:val="a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доводит до классного руководителя информацию о нарушении обучающимся правил работы в сети Интернет;</w:t>
      </w:r>
    </w:p>
    <w:p w:rsidR="00A53DB6" w:rsidRDefault="00A53DB6" w:rsidP="00A53DB6">
      <w:pPr>
        <w:pStyle w:val="ab"/>
        <w:numPr>
          <w:ilvl w:val="0"/>
          <w:numId w:val="21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4. При обнаружении ресурса, который, по мнению учителя, содер</w:t>
      </w:r>
      <w:r>
        <w:rPr>
          <w:color w:val="000000"/>
        </w:rPr>
        <w:t xml:space="preserve">жит информацию, запрещенную для </w:t>
      </w:r>
      <w:r>
        <w:rPr>
          <w:color w:val="000000"/>
        </w:rPr>
        <w:t>распространения в соответствии с законодательством Российской Федерации, или иного потенциально опасного для обучающихся контента, он сообщает об этом лицу, ответственному за работу Интернета и ограничение доступа.</w:t>
      </w:r>
    </w:p>
    <w:p w:rsidR="00A53DB6" w:rsidRDefault="00A53DB6" w:rsidP="00A53DB6">
      <w:pPr>
        <w:pStyle w:val="ab"/>
        <w:numPr>
          <w:ilvl w:val="0"/>
          <w:numId w:val="5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случае отказа доступа к ресурсу, разрешенному в ОО, учитель также сообщает об этом лицу, ответственному за работу Интернета и ограничение доступа.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center"/>
        <w:rPr>
          <w:b/>
        </w:rPr>
      </w:pPr>
    </w:p>
    <w:p w:rsidR="00A53DB6" w:rsidRDefault="00A53DB6" w:rsidP="00A53DB6">
      <w:pPr>
        <w:pStyle w:val="ab"/>
        <w:shd w:val="clear" w:color="auto" w:fill="FFFFFF"/>
        <w:spacing w:before="0" w:after="0"/>
        <w:rPr>
          <w:b/>
        </w:rPr>
      </w:pPr>
    </w:p>
    <w:p w:rsidR="00A53DB6" w:rsidRDefault="00A53DB6" w:rsidP="00A53DB6">
      <w:pPr>
        <w:pStyle w:val="ab"/>
        <w:shd w:val="clear" w:color="auto" w:fill="FFFFFF"/>
        <w:spacing w:before="0" w:after="0"/>
        <w:jc w:val="center"/>
        <w:rPr>
          <w:b/>
        </w:rPr>
      </w:pPr>
    </w:p>
    <w:p w:rsidR="00A53DB6" w:rsidRPr="002014E6" w:rsidRDefault="00A53DB6" w:rsidP="00A53DB6">
      <w:pPr>
        <w:ind w:left="6663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 11</w:t>
      </w:r>
    </w:p>
    <w:p w:rsidR="00A53DB6" w:rsidRPr="008326F3" w:rsidRDefault="00A53DB6" w:rsidP="00A53DB6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151</w:t>
      </w:r>
      <w:r w:rsidRPr="008326F3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08.07.2022</w:t>
      </w:r>
      <w:r w:rsidRPr="008326F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right"/>
        <w:rPr>
          <w:b/>
        </w:rPr>
      </w:pPr>
    </w:p>
    <w:p w:rsidR="00A53DB6" w:rsidRPr="006F1A38" w:rsidRDefault="00A53DB6" w:rsidP="00A53DB6">
      <w:pPr>
        <w:shd w:val="clear" w:color="auto" w:fill="FFFFFF"/>
        <w:jc w:val="center"/>
        <w:rPr>
          <w:b/>
          <w:sz w:val="24"/>
          <w:szCs w:val="24"/>
        </w:rPr>
      </w:pPr>
      <w:r w:rsidRPr="006F1A38">
        <w:rPr>
          <w:b/>
        </w:rPr>
        <w:t xml:space="preserve">Правила использования сети Интернет в </w:t>
      </w:r>
      <w:r w:rsidRPr="006F1A38">
        <w:rPr>
          <w:b/>
          <w:sz w:val="24"/>
          <w:szCs w:val="24"/>
        </w:rPr>
        <w:t>МБОУ «</w:t>
      </w:r>
      <w:proofErr w:type="spellStart"/>
      <w:r>
        <w:rPr>
          <w:b/>
          <w:sz w:val="24"/>
          <w:szCs w:val="24"/>
        </w:rPr>
        <w:t>Пронькинская</w:t>
      </w:r>
      <w:proofErr w:type="spellEnd"/>
      <w:r>
        <w:rPr>
          <w:b/>
          <w:sz w:val="24"/>
          <w:szCs w:val="24"/>
        </w:rPr>
        <w:t xml:space="preserve"> ООШ</w:t>
      </w:r>
      <w:r w:rsidRPr="006F1A38">
        <w:rPr>
          <w:b/>
          <w:sz w:val="24"/>
          <w:szCs w:val="24"/>
        </w:rPr>
        <w:t>»</w:t>
      </w:r>
    </w:p>
    <w:p w:rsidR="00A53DB6" w:rsidRPr="006F1A38" w:rsidRDefault="00A53DB6" w:rsidP="00A53DB6">
      <w:pPr>
        <w:pStyle w:val="ab"/>
        <w:shd w:val="clear" w:color="auto" w:fill="FFFFFF"/>
        <w:spacing w:before="0" w:after="0"/>
        <w:jc w:val="center"/>
        <w:rPr>
          <w:b/>
          <w:color w:val="000000"/>
        </w:rPr>
      </w:pPr>
      <w:r w:rsidRPr="006F1A38">
        <w:rPr>
          <w:b/>
        </w:rPr>
        <w:t>для педагогов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b/>
          <w:color w:val="000000"/>
        </w:rPr>
        <w:t>1. Общие положения.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1.1. Использование сети Интернет в образовательной организации направлено на решение задач учебно-воспитательного процесса.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1.2. Настоящие Правила регулируют условия и порядок использования сети Интернет в </w:t>
      </w:r>
      <w:r>
        <w:rPr>
          <w:color w:val="000000"/>
        </w:rPr>
        <w:t>школе</w:t>
      </w:r>
      <w:r>
        <w:rPr>
          <w:color w:val="000000"/>
        </w:rPr>
        <w:t>(далее ОО).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1.3. Настоящие Правила имеют статус локального нормативного акта образовательной организации. 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rStyle w:val="ae"/>
          <w:color w:val="000000"/>
        </w:rPr>
        <w:t>2. Организация использования сети Интернет в ОО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2.1. Вопросы использования возможностей сети Интернет в учебно-образовательном процессе рассматриваются на педагогическом совете ОО. Педагогический совет утверждает Правила использования сети Интернет на учебный год. Правила вводится в действие приказом руководителя ОО.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2.2. Правила использования сети Интернет разрабатывается педагогическим советом ОО на основе примерного регламента самостоятельно либо с привлечением внешних экспертов, в качестве которых могут выступать:</w:t>
      </w:r>
    </w:p>
    <w:p w:rsidR="00A53DB6" w:rsidRDefault="00A53DB6" w:rsidP="00A53DB6">
      <w:pPr>
        <w:pStyle w:val="ab"/>
        <w:numPr>
          <w:ilvl w:val="0"/>
          <w:numId w:val="30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учителя других образовательных учреждений, имеющие опыт использования Интернета в образовательном процессе;</w:t>
      </w:r>
    </w:p>
    <w:p w:rsidR="00A53DB6" w:rsidRDefault="00A53DB6" w:rsidP="00A53DB6">
      <w:pPr>
        <w:pStyle w:val="ab"/>
        <w:numPr>
          <w:ilvl w:val="0"/>
          <w:numId w:val="30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специалисты в области информационных технологий;</w:t>
      </w:r>
    </w:p>
    <w:p w:rsidR="00A53DB6" w:rsidRDefault="00A53DB6" w:rsidP="00A53DB6">
      <w:pPr>
        <w:pStyle w:val="ab"/>
        <w:numPr>
          <w:ilvl w:val="0"/>
          <w:numId w:val="30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представители органов управления образованием;</w:t>
      </w:r>
    </w:p>
    <w:p w:rsidR="00A53DB6" w:rsidRDefault="00A53DB6" w:rsidP="00A53DB6">
      <w:pPr>
        <w:pStyle w:val="ab"/>
        <w:numPr>
          <w:ilvl w:val="0"/>
          <w:numId w:val="30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родители обучающихся.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2.3. При разработке правил использования сети Интернет педагогический совет руководствуется:</w:t>
      </w:r>
    </w:p>
    <w:p w:rsidR="00A53DB6" w:rsidRDefault="00A53DB6" w:rsidP="00A53DB6">
      <w:pPr>
        <w:pStyle w:val="ab"/>
        <w:numPr>
          <w:ilvl w:val="0"/>
          <w:numId w:val="17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законодательством Российской Федерации;</w:t>
      </w:r>
    </w:p>
    <w:p w:rsidR="00A53DB6" w:rsidRDefault="00A53DB6" w:rsidP="00A53DB6">
      <w:pPr>
        <w:pStyle w:val="ab"/>
        <w:numPr>
          <w:ilvl w:val="0"/>
          <w:numId w:val="17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A53DB6" w:rsidRDefault="00A53DB6" w:rsidP="00A53DB6">
      <w:pPr>
        <w:pStyle w:val="ab"/>
        <w:numPr>
          <w:ilvl w:val="0"/>
          <w:numId w:val="17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интересами обучающихся;</w:t>
      </w:r>
    </w:p>
    <w:p w:rsidR="00A53DB6" w:rsidRDefault="00A53DB6" w:rsidP="00A53DB6">
      <w:pPr>
        <w:pStyle w:val="ab"/>
        <w:numPr>
          <w:ilvl w:val="0"/>
          <w:numId w:val="17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целями образовательного процесса;</w:t>
      </w:r>
    </w:p>
    <w:p w:rsidR="00A53DB6" w:rsidRDefault="00A53DB6" w:rsidP="00A53DB6">
      <w:pPr>
        <w:pStyle w:val="ab"/>
        <w:numPr>
          <w:ilvl w:val="0"/>
          <w:numId w:val="17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рекомендациями профильных органов и организаций в сфере классификации ресурсов Сети.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2.4. Руководитель ОО отвечает за обеспечение эффективного и безопасного доступа к сети Интернет в ОО,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ОО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2.5. Педагогический совет ОО:</w:t>
      </w:r>
    </w:p>
    <w:p w:rsidR="00A53DB6" w:rsidRDefault="00A53DB6" w:rsidP="00A53DB6">
      <w:pPr>
        <w:pStyle w:val="ab"/>
        <w:numPr>
          <w:ilvl w:val="0"/>
          <w:numId w:val="28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A53DB6" w:rsidRDefault="00A53DB6" w:rsidP="00A53DB6">
      <w:pPr>
        <w:pStyle w:val="ab"/>
        <w:numPr>
          <w:ilvl w:val="0"/>
          <w:numId w:val="28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определяет характер и объем информации, публикуемой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ОО;</w:t>
      </w:r>
    </w:p>
    <w:p w:rsidR="00A53DB6" w:rsidRDefault="00A53DB6" w:rsidP="00A53DB6">
      <w:pPr>
        <w:pStyle w:val="ab"/>
        <w:numPr>
          <w:ilvl w:val="0"/>
          <w:numId w:val="28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дает руководителю ОО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2.6. Во время уроков и других занятий в рамках учебного плана контроль использования обучающимися сети Интернет осуществляет учитель, ведущий занятие.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 этом учитель:</w:t>
      </w:r>
    </w:p>
    <w:p w:rsidR="00A53DB6" w:rsidRDefault="00A53DB6" w:rsidP="00A53DB6">
      <w:pPr>
        <w:pStyle w:val="ab"/>
        <w:numPr>
          <w:ilvl w:val="0"/>
          <w:numId w:val="31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наблюдает за использованием компьютера и сети Интернет обучающимися;</w:t>
      </w:r>
    </w:p>
    <w:p w:rsidR="00A53DB6" w:rsidRDefault="00A53DB6" w:rsidP="00A53DB6">
      <w:pPr>
        <w:pStyle w:val="ab"/>
        <w:numPr>
          <w:ilvl w:val="0"/>
          <w:numId w:val="31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принимает меры по пресечению обращений к ресурсам, не имеющим отношения к образовательному процессу.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2.7. Во время свободного доступа обучающихся к сети Интернет вне учебных занятий, контроль использования ресурсов Интернета осуществляют работники ОО, определенные приказом его руководителя.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Работник ОО:</w:t>
      </w:r>
    </w:p>
    <w:p w:rsidR="00A53DB6" w:rsidRDefault="00A53DB6" w:rsidP="00A53DB6">
      <w:pPr>
        <w:pStyle w:val="ab"/>
        <w:numPr>
          <w:ilvl w:val="0"/>
          <w:numId w:val="18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наблюдает за использованием компьютера и сети Интернет обучающимися;</w:t>
      </w:r>
    </w:p>
    <w:p w:rsidR="00A53DB6" w:rsidRDefault="00A53DB6" w:rsidP="00A53DB6">
      <w:pPr>
        <w:pStyle w:val="ab"/>
        <w:numPr>
          <w:ilvl w:val="0"/>
          <w:numId w:val="18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принимает меры по пресечению обращений к ресурсам, не имеющих отношения к образовательному процессу;</w:t>
      </w:r>
    </w:p>
    <w:p w:rsidR="00A53DB6" w:rsidRDefault="00A53DB6" w:rsidP="00A53DB6">
      <w:pPr>
        <w:pStyle w:val="ab"/>
        <w:numPr>
          <w:ilvl w:val="0"/>
          <w:numId w:val="18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2.8. При использовании сети Интернет в ОО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ОО или предоставленного оператором услуг связи.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2.9. Пользователи сети Интернет в ОО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ОО следует осознавать, что ОО не несет ответственности за случайный доступ к подобной информации, размещенной не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ОО.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ОО правилами обеспечивается работником ОУ, назначенным его руководителем.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2.11. Принципы размещения информации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ОО призваны обеспечивать:</w:t>
      </w:r>
    </w:p>
    <w:p w:rsidR="00A53DB6" w:rsidRDefault="00A53DB6" w:rsidP="00A53DB6">
      <w:pPr>
        <w:pStyle w:val="ab"/>
        <w:numPr>
          <w:ilvl w:val="0"/>
          <w:numId w:val="20"/>
        </w:numPr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ind w:left="142" w:firstLine="218"/>
        <w:jc w:val="both"/>
        <w:rPr>
          <w:color w:val="000000"/>
        </w:rPr>
      </w:pPr>
      <w:r>
        <w:rPr>
          <w:color w:val="000000"/>
        </w:rPr>
        <w:t>соблюдение действующего законодательства Российской Федерации, интересов и прав граждан;</w:t>
      </w:r>
    </w:p>
    <w:p w:rsidR="00A53DB6" w:rsidRDefault="00A53DB6" w:rsidP="00A53DB6">
      <w:pPr>
        <w:pStyle w:val="ab"/>
        <w:numPr>
          <w:ilvl w:val="0"/>
          <w:numId w:val="20"/>
        </w:numPr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ind w:left="142" w:firstLine="218"/>
        <w:jc w:val="both"/>
        <w:rPr>
          <w:color w:val="000000"/>
        </w:rPr>
      </w:pPr>
      <w:r>
        <w:rPr>
          <w:color w:val="000000"/>
        </w:rPr>
        <w:t>защиту персональных данных обучающихся, преподавателей и сотрудников;</w:t>
      </w:r>
    </w:p>
    <w:p w:rsidR="00A53DB6" w:rsidRDefault="00A53DB6" w:rsidP="00A53DB6">
      <w:pPr>
        <w:pStyle w:val="ab"/>
        <w:numPr>
          <w:ilvl w:val="0"/>
          <w:numId w:val="20"/>
        </w:numPr>
        <w:shd w:val="clear" w:color="auto" w:fill="FFFFFF"/>
        <w:tabs>
          <w:tab w:val="left" w:pos="567"/>
        </w:tabs>
        <w:suppressAutoHyphens/>
        <w:spacing w:before="0" w:beforeAutospacing="0" w:after="0" w:afterAutospacing="0"/>
        <w:ind w:left="142" w:firstLine="218"/>
        <w:jc w:val="both"/>
        <w:rPr>
          <w:color w:val="000000"/>
        </w:rPr>
      </w:pPr>
      <w:r>
        <w:rPr>
          <w:color w:val="000000"/>
        </w:rPr>
        <w:t>достоверность и корректность информации.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, создаваемых ОО, только с письменного согласия родителей или иных законных представителей обучающихся. Персональные данные учителей и сотрудников ОО </w:t>
      </w:r>
      <w:r>
        <w:rPr>
          <w:color w:val="000000"/>
        </w:rPr>
        <w:lastRenderedPageBreak/>
        <w:t xml:space="preserve">размещаются на его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только с письменного согласия лица, чьи персональные данные размещаются.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2.13. В информационных сообщениях о мероприятиях, размещенных на сайте ОО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>2.14. При получении согласия на размещение персональных данных представитель ОО обязан разъяснить возможные риски и последствия их опубликования. ОО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A53DB6" w:rsidRPr="006B25D0" w:rsidRDefault="00A53DB6" w:rsidP="00A53DB6">
      <w:pPr>
        <w:rPr>
          <w:b/>
          <w:sz w:val="24"/>
          <w:szCs w:val="24"/>
        </w:rPr>
      </w:pPr>
    </w:p>
    <w:p w:rsidR="00A53DB6" w:rsidRDefault="00A53DB6" w:rsidP="00A53DB6">
      <w:pPr>
        <w:pStyle w:val="ab"/>
        <w:shd w:val="clear" w:color="auto" w:fill="FFFFFF"/>
        <w:spacing w:before="0" w:after="0"/>
        <w:jc w:val="center"/>
        <w:rPr>
          <w:rStyle w:val="ae"/>
          <w:color w:val="000000"/>
        </w:rPr>
      </w:pPr>
    </w:p>
    <w:p w:rsidR="00A53DB6" w:rsidRDefault="00A53DB6" w:rsidP="00A53DB6">
      <w:pPr>
        <w:pStyle w:val="ab"/>
        <w:shd w:val="clear" w:color="auto" w:fill="FFFFFF"/>
        <w:spacing w:before="0" w:after="0"/>
        <w:jc w:val="center"/>
        <w:rPr>
          <w:rStyle w:val="ae"/>
          <w:color w:val="000000"/>
        </w:rPr>
      </w:pPr>
    </w:p>
    <w:p w:rsidR="00A53DB6" w:rsidRDefault="00A53DB6" w:rsidP="00A53DB6">
      <w:pPr>
        <w:pStyle w:val="ab"/>
        <w:shd w:val="clear" w:color="auto" w:fill="FFFFFF"/>
        <w:spacing w:before="0" w:after="0"/>
        <w:jc w:val="center"/>
        <w:rPr>
          <w:rStyle w:val="ae"/>
          <w:color w:val="000000"/>
        </w:rPr>
      </w:pPr>
    </w:p>
    <w:p w:rsidR="00A53DB6" w:rsidRDefault="00A53DB6" w:rsidP="00A53DB6">
      <w:pPr>
        <w:pStyle w:val="ab"/>
        <w:shd w:val="clear" w:color="auto" w:fill="FFFFFF"/>
        <w:spacing w:before="0" w:after="0"/>
        <w:jc w:val="center"/>
        <w:rPr>
          <w:rStyle w:val="ae"/>
          <w:color w:val="000000"/>
        </w:rPr>
      </w:pPr>
    </w:p>
    <w:p w:rsidR="00A53DB6" w:rsidRDefault="00A53DB6" w:rsidP="00A53DB6">
      <w:pPr>
        <w:pStyle w:val="ab"/>
        <w:shd w:val="clear" w:color="auto" w:fill="FFFFFF"/>
        <w:spacing w:before="0" w:after="0"/>
        <w:jc w:val="center"/>
        <w:rPr>
          <w:rStyle w:val="ae"/>
          <w:color w:val="000000"/>
        </w:rPr>
      </w:pPr>
    </w:p>
    <w:p w:rsidR="00A53DB6" w:rsidRDefault="00A53DB6" w:rsidP="00A53DB6">
      <w:pPr>
        <w:pStyle w:val="ab"/>
        <w:shd w:val="clear" w:color="auto" w:fill="FFFFFF"/>
        <w:spacing w:before="0" w:after="0"/>
        <w:jc w:val="center"/>
        <w:rPr>
          <w:rStyle w:val="ae"/>
          <w:color w:val="000000"/>
        </w:rPr>
      </w:pPr>
    </w:p>
    <w:p w:rsidR="00A53DB6" w:rsidRDefault="00A53DB6" w:rsidP="00A53DB6">
      <w:pPr>
        <w:pStyle w:val="ab"/>
        <w:shd w:val="clear" w:color="auto" w:fill="FFFFFF"/>
        <w:spacing w:before="0" w:after="0"/>
        <w:jc w:val="center"/>
        <w:rPr>
          <w:rStyle w:val="ae"/>
          <w:color w:val="000000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Pr="002014E6" w:rsidRDefault="00A53DB6" w:rsidP="00A53DB6">
      <w:pPr>
        <w:ind w:left="6663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 12</w:t>
      </w:r>
    </w:p>
    <w:p w:rsidR="00A53DB6" w:rsidRPr="008326F3" w:rsidRDefault="00A53DB6" w:rsidP="00A53DB6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151</w:t>
      </w:r>
      <w:r w:rsidRPr="008326F3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08.07.2022</w:t>
      </w:r>
      <w:r w:rsidRPr="008326F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center"/>
        <w:rPr>
          <w:rStyle w:val="ae"/>
          <w:color w:val="000000"/>
        </w:rPr>
      </w:pPr>
    </w:p>
    <w:p w:rsidR="00A53DB6" w:rsidRDefault="00A53DB6" w:rsidP="00A53DB6">
      <w:pPr>
        <w:pStyle w:val="ab"/>
        <w:shd w:val="clear" w:color="auto" w:fill="FFFFFF"/>
        <w:spacing w:before="0" w:after="0"/>
        <w:jc w:val="center"/>
        <w:rPr>
          <w:rStyle w:val="ae"/>
          <w:color w:val="000000"/>
        </w:rPr>
      </w:pPr>
      <w:r>
        <w:rPr>
          <w:rStyle w:val="ae"/>
          <w:color w:val="000000"/>
        </w:rPr>
        <w:t>Правила</w:t>
      </w:r>
    </w:p>
    <w:p w:rsidR="00A53DB6" w:rsidRDefault="00A53DB6" w:rsidP="00A53DB6">
      <w:pPr>
        <w:pStyle w:val="ab"/>
        <w:shd w:val="clear" w:color="auto" w:fill="FFFFFF"/>
        <w:spacing w:before="0" w:after="0"/>
        <w:jc w:val="center"/>
        <w:rPr>
          <w:rStyle w:val="ae"/>
          <w:color w:val="000000"/>
        </w:rPr>
      </w:pPr>
      <w:r>
        <w:rPr>
          <w:rStyle w:val="ae"/>
          <w:color w:val="000000"/>
        </w:rPr>
        <w:t>об использовании сети Интернет в</w:t>
      </w:r>
    </w:p>
    <w:p w:rsidR="00A53DB6" w:rsidRPr="006B25D0" w:rsidRDefault="00A53DB6" w:rsidP="00A53DB6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МБОУ «</w:t>
      </w:r>
      <w:proofErr w:type="spellStart"/>
      <w:r>
        <w:rPr>
          <w:b/>
          <w:sz w:val="24"/>
          <w:szCs w:val="24"/>
        </w:rPr>
        <w:t>Пронькинская</w:t>
      </w:r>
      <w:proofErr w:type="spellEnd"/>
      <w:r>
        <w:rPr>
          <w:b/>
          <w:sz w:val="24"/>
          <w:szCs w:val="24"/>
        </w:rPr>
        <w:t xml:space="preserve"> ООШ</w:t>
      </w:r>
      <w:r>
        <w:rPr>
          <w:b/>
          <w:sz w:val="24"/>
          <w:szCs w:val="24"/>
        </w:rPr>
        <w:t>»</w:t>
      </w:r>
    </w:p>
    <w:p w:rsidR="00A53DB6" w:rsidRDefault="00A53DB6" w:rsidP="00A53DB6">
      <w:pPr>
        <w:pStyle w:val="ab"/>
        <w:shd w:val="clear" w:color="auto" w:fill="FFFFFF"/>
        <w:spacing w:before="0" w:after="0"/>
        <w:jc w:val="center"/>
        <w:rPr>
          <w:color w:val="000000"/>
        </w:rPr>
      </w:pPr>
      <w:r>
        <w:rPr>
          <w:rStyle w:val="ae"/>
          <w:color w:val="000000"/>
        </w:rPr>
        <w:t>для обучающихся</w:t>
      </w:r>
    </w:p>
    <w:p w:rsidR="00A53DB6" w:rsidRDefault="00A53DB6" w:rsidP="00A53DB6">
      <w:pPr>
        <w:pStyle w:val="ab"/>
        <w:shd w:val="clear" w:color="auto" w:fill="FFFFFF"/>
        <w:spacing w:before="0" w:after="0"/>
        <w:jc w:val="center"/>
        <w:rPr>
          <w:color w:val="000000"/>
        </w:rPr>
      </w:pP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1. Использование сети Интернет в </w:t>
      </w:r>
      <w:r>
        <w:rPr>
          <w:color w:val="000000"/>
        </w:rPr>
        <w:t>школе</w:t>
      </w:r>
      <w:r>
        <w:rPr>
          <w:color w:val="000000"/>
        </w:rPr>
        <w:t>(далее ОО) осуществляется, как правило, в целях образовательного процесса.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 По разрешению лица, ответственного за организацию в ОО работы сети Интернет и ограничение доступа, преподаватели, сотрудники и обучающиеся вправе:</w:t>
      </w:r>
    </w:p>
    <w:p w:rsidR="00A53DB6" w:rsidRDefault="00A53DB6" w:rsidP="00A53DB6">
      <w:pPr>
        <w:pStyle w:val="ab"/>
        <w:numPr>
          <w:ilvl w:val="0"/>
          <w:numId w:val="23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размещать собственную информацию в сети Интернет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ОО;</w:t>
      </w:r>
    </w:p>
    <w:p w:rsidR="00A53DB6" w:rsidRDefault="00A53DB6" w:rsidP="00A53DB6">
      <w:pPr>
        <w:pStyle w:val="ab"/>
        <w:numPr>
          <w:ilvl w:val="0"/>
          <w:numId w:val="23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иметь учетную запись электронной почты на </w:t>
      </w:r>
      <w:proofErr w:type="spellStart"/>
      <w:r>
        <w:rPr>
          <w:color w:val="000000"/>
        </w:rPr>
        <w:t>интернет-ресурсах</w:t>
      </w:r>
      <w:proofErr w:type="spellEnd"/>
      <w:r>
        <w:rPr>
          <w:color w:val="000000"/>
        </w:rPr>
        <w:t xml:space="preserve"> ОО.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3. Обучающемуся запрещается:</w:t>
      </w:r>
    </w:p>
    <w:p w:rsidR="00A53DB6" w:rsidRDefault="00A53DB6" w:rsidP="00A53DB6">
      <w:pPr>
        <w:pStyle w:val="ab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A53DB6" w:rsidRDefault="00A53DB6" w:rsidP="00A53DB6">
      <w:pPr>
        <w:pStyle w:val="ab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осуществлять любые сделки через Интернет;</w:t>
      </w:r>
    </w:p>
    <w:p w:rsidR="00A53DB6" w:rsidRDefault="00A53DB6" w:rsidP="00A53DB6">
      <w:pPr>
        <w:pStyle w:val="ab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осуществлять загрузки файлов на компьютер ОО без специального разрешения;</w:t>
      </w:r>
    </w:p>
    <w:p w:rsidR="00A53DB6" w:rsidRDefault="00A53DB6" w:rsidP="00A53DB6">
      <w:pPr>
        <w:pStyle w:val="ab"/>
        <w:numPr>
          <w:ilvl w:val="0"/>
          <w:numId w:val="19"/>
        </w:numPr>
        <w:shd w:val="clear" w:color="auto" w:fill="FFFFFF"/>
        <w:suppressAutoHyphens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</w:p>
    <w:p w:rsidR="00A53DB6" w:rsidRDefault="00A53DB6" w:rsidP="00A53DB6">
      <w:pPr>
        <w:pStyle w:val="ab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4.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A53DB6" w:rsidRDefault="00A53DB6" w:rsidP="00A53DB6">
      <w:pPr>
        <w:pStyle w:val="ab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color w:val="000000"/>
        </w:rPr>
        <w:t>Ответственный обязан:</w:t>
      </w:r>
    </w:p>
    <w:p w:rsidR="00A53DB6" w:rsidRDefault="00A53DB6" w:rsidP="00A53DB6">
      <w:pPr>
        <w:pStyle w:val="ab"/>
        <w:numPr>
          <w:ilvl w:val="0"/>
          <w:numId w:val="25"/>
        </w:numPr>
        <w:shd w:val="clear" w:color="auto" w:fill="FFFFFF"/>
        <w:suppressAutoHyphens/>
        <w:spacing w:before="0" w:beforeAutospacing="0" w:after="0" w:afterAutospacing="0"/>
        <w:ind w:left="1134"/>
        <w:jc w:val="both"/>
        <w:rPr>
          <w:color w:val="000000"/>
        </w:rPr>
      </w:pPr>
      <w:r>
        <w:rPr>
          <w:color w:val="000000"/>
        </w:rPr>
        <w:t>принять информацию от преподавателя;</w:t>
      </w:r>
    </w:p>
    <w:p w:rsidR="00A53DB6" w:rsidRDefault="00A53DB6" w:rsidP="00A53DB6">
      <w:pPr>
        <w:pStyle w:val="ab"/>
        <w:numPr>
          <w:ilvl w:val="0"/>
          <w:numId w:val="25"/>
        </w:numPr>
        <w:shd w:val="clear" w:color="auto" w:fill="FFFFFF"/>
        <w:suppressAutoHyphens/>
        <w:spacing w:before="0" w:beforeAutospacing="0" w:after="0" w:afterAutospacing="0"/>
        <w:ind w:left="1134"/>
        <w:jc w:val="both"/>
        <w:rPr>
          <w:color w:val="000000"/>
        </w:rPr>
      </w:pPr>
      <w:r>
        <w:rPr>
          <w:color w:val="000000"/>
        </w:rPr>
        <w:t xml:space="preserve">направить информацию о </w:t>
      </w:r>
      <w:proofErr w:type="spellStart"/>
      <w:r>
        <w:rPr>
          <w:color w:val="000000"/>
        </w:rPr>
        <w:t>некатегоризированном</w:t>
      </w:r>
      <w:proofErr w:type="spellEnd"/>
      <w:r>
        <w:rPr>
          <w:color w:val="000000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A53DB6" w:rsidRDefault="00A53DB6" w:rsidP="00A53DB6">
      <w:pPr>
        <w:pStyle w:val="ab"/>
        <w:numPr>
          <w:ilvl w:val="0"/>
          <w:numId w:val="25"/>
        </w:numPr>
        <w:shd w:val="clear" w:color="auto" w:fill="FFFFFF"/>
        <w:suppressAutoHyphens/>
        <w:spacing w:before="0" w:beforeAutospacing="0" w:after="0" w:afterAutospacing="0"/>
        <w:ind w:left="1134"/>
        <w:jc w:val="both"/>
        <w:rPr>
          <w:color w:val="000000"/>
        </w:rPr>
      </w:pPr>
      <w:r>
        <w:rPr>
          <w:color w:val="000000"/>
        </w:rPr>
        <w:t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A53DB6" w:rsidRDefault="00A53DB6" w:rsidP="00A53DB6">
      <w:pPr>
        <w:pStyle w:val="ab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color w:val="000000"/>
        </w:rPr>
        <w:t>Передаваемая информация должна содержать:</w:t>
      </w:r>
    </w:p>
    <w:p w:rsidR="00A53DB6" w:rsidRDefault="00A53DB6" w:rsidP="00A53DB6">
      <w:pPr>
        <w:pStyle w:val="ab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left="1134"/>
        <w:jc w:val="both"/>
        <w:rPr>
          <w:color w:val="000000"/>
        </w:rPr>
      </w:pPr>
      <w:r>
        <w:rPr>
          <w:color w:val="000000"/>
        </w:rPr>
        <w:lastRenderedPageBreak/>
        <w:t>доменный адрес ресурса;</w:t>
      </w:r>
    </w:p>
    <w:p w:rsidR="00A53DB6" w:rsidRDefault="00A53DB6" w:rsidP="00A53DB6">
      <w:pPr>
        <w:pStyle w:val="ab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left="1134"/>
        <w:jc w:val="both"/>
        <w:rPr>
          <w:color w:val="000000"/>
        </w:rPr>
      </w:pPr>
      <w:r>
        <w:rPr>
          <w:color w:val="000000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A53DB6" w:rsidRDefault="00A53DB6" w:rsidP="00A53DB6">
      <w:pPr>
        <w:pStyle w:val="ab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left="1134"/>
        <w:jc w:val="both"/>
        <w:rPr>
          <w:color w:val="000000"/>
        </w:rPr>
      </w:pPr>
      <w:r>
        <w:rPr>
          <w:color w:val="000000"/>
        </w:rPr>
        <w:t>дату и время обнаружения;</w:t>
      </w:r>
    </w:p>
    <w:p w:rsidR="00A53DB6" w:rsidRDefault="00A53DB6" w:rsidP="00A53DB6">
      <w:pPr>
        <w:pStyle w:val="ab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spacing w:before="0" w:beforeAutospacing="0" w:after="0" w:afterAutospacing="0"/>
        <w:ind w:left="1134"/>
        <w:jc w:val="both"/>
        <w:rPr>
          <w:sz w:val="28"/>
          <w:szCs w:val="28"/>
        </w:rPr>
      </w:pPr>
      <w:r>
        <w:rPr>
          <w:color w:val="000000"/>
        </w:rPr>
        <w:t>информацию об установленных в ОО</w:t>
      </w:r>
      <w:r>
        <w:rPr>
          <w:color w:val="000000"/>
        </w:rPr>
        <w:tab/>
        <w:t xml:space="preserve"> технических средствах технического ограничения доступа к информации.</w:t>
      </w:r>
    </w:p>
    <w:p w:rsidR="00A53DB6" w:rsidRDefault="00A53DB6" w:rsidP="00A53DB6">
      <w:pPr>
        <w:pStyle w:val="ab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</w:p>
    <w:p w:rsidR="00A53DB6" w:rsidRDefault="00A53DB6" w:rsidP="00A53DB6">
      <w:pPr>
        <w:tabs>
          <w:tab w:val="left" w:pos="6045"/>
        </w:tabs>
        <w:jc w:val="right"/>
        <w:rPr>
          <w:sz w:val="24"/>
          <w:szCs w:val="24"/>
        </w:rPr>
      </w:pPr>
    </w:p>
    <w:p w:rsidR="00A53DB6" w:rsidRDefault="00A53DB6" w:rsidP="00A53DB6">
      <w:pPr>
        <w:tabs>
          <w:tab w:val="left" w:pos="6045"/>
        </w:tabs>
        <w:jc w:val="right"/>
        <w:rPr>
          <w:sz w:val="24"/>
          <w:szCs w:val="24"/>
        </w:rPr>
      </w:pPr>
    </w:p>
    <w:p w:rsidR="00A53DB6" w:rsidRDefault="00A53DB6" w:rsidP="00A53DB6">
      <w:pPr>
        <w:tabs>
          <w:tab w:val="left" w:pos="6045"/>
        </w:tabs>
        <w:jc w:val="right"/>
        <w:rPr>
          <w:sz w:val="24"/>
          <w:szCs w:val="24"/>
        </w:rPr>
      </w:pPr>
    </w:p>
    <w:p w:rsidR="00A53DB6" w:rsidRDefault="00A53DB6" w:rsidP="00A53DB6">
      <w:pPr>
        <w:tabs>
          <w:tab w:val="left" w:pos="6045"/>
        </w:tabs>
        <w:jc w:val="right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Default="00A53DB6" w:rsidP="00A53DB6">
      <w:pPr>
        <w:ind w:left="6663"/>
        <w:rPr>
          <w:sz w:val="24"/>
          <w:szCs w:val="24"/>
        </w:rPr>
      </w:pPr>
    </w:p>
    <w:p w:rsidR="00A53DB6" w:rsidRPr="002014E6" w:rsidRDefault="00A53DB6" w:rsidP="00A53DB6">
      <w:pPr>
        <w:ind w:left="6663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 13</w:t>
      </w:r>
    </w:p>
    <w:p w:rsidR="00A53DB6" w:rsidRDefault="00A53DB6" w:rsidP="00A53DB6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151</w:t>
      </w:r>
      <w:r w:rsidRPr="008326F3">
        <w:rPr>
          <w:rFonts w:ascii="Times New Roman" w:hAnsi="Times New Roman" w:cs="Times New Roman"/>
          <w:sz w:val="24"/>
          <w:szCs w:val="24"/>
        </w:rPr>
        <w:t xml:space="preserve">  от </w:t>
      </w:r>
      <w:r>
        <w:rPr>
          <w:rFonts w:ascii="Times New Roman" w:hAnsi="Times New Roman" w:cs="Times New Roman"/>
          <w:sz w:val="24"/>
          <w:szCs w:val="24"/>
        </w:rPr>
        <w:t>08.07.2022</w:t>
      </w:r>
      <w:r w:rsidRPr="008326F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53DB6" w:rsidRPr="008326F3" w:rsidRDefault="00A53DB6" w:rsidP="00A53DB6">
      <w:pPr>
        <w:pStyle w:val="31"/>
        <w:shd w:val="clear" w:color="auto" w:fill="auto"/>
        <w:spacing w:line="240" w:lineRule="auto"/>
        <w:ind w:left="6663" w:right="10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A53DB6" w:rsidRPr="006B25D0" w:rsidRDefault="00A53DB6" w:rsidP="00A53DB6">
      <w:pPr>
        <w:shd w:val="clear" w:color="auto" w:fill="FFFFFF"/>
        <w:jc w:val="center"/>
        <w:rPr>
          <w:b/>
          <w:sz w:val="24"/>
          <w:szCs w:val="24"/>
        </w:rPr>
      </w:pPr>
      <w:r w:rsidRPr="006B25D0">
        <w:rPr>
          <w:b/>
          <w:sz w:val="24"/>
          <w:szCs w:val="24"/>
        </w:rPr>
        <w:t xml:space="preserve">Лист ознакомления с инструкцией для сотрудников </w:t>
      </w:r>
      <w:r>
        <w:rPr>
          <w:b/>
          <w:sz w:val="24"/>
          <w:szCs w:val="24"/>
        </w:rPr>
        <w:t>МБОУ «</w:t>
      </w:r>
      <w:proofErr w:type="spellStart"/>
      <w:r>
        <w:rPr>
          <w:b/>
          <w:sz w:val="24"/>
          <w:szCs w:val="24"/>
        </w:rPr>
        <w:t>Пронькинская</w:t>
      </w:r>
      <w:proofErr w:type="spellEnd"/>
      <w:r>
        <w:rPr>
          <w:b/>
          <w:sz w:val="24"/>
          <w:szCs w:val="24"/>
        </w:rPr>
        <w:t xml:space="preserve"> ООШ</w:t>
      </w:r>
      <w:r>
        <w:rPr>
          <w:b/>
          <w:sz w:val="24"/>
          <w:szCs w:val="24"/>
        </w:rPr>
        <w:t>»</w:t>
      </w:r>
    </w:p>
    <w:p w:rsidR="00A53DB6" w:rsidRPr="006B25D0" w:rsidRDefault="00A53DB6" w:rsidP="00A53DB6">
      <w:pPr>
        <w:shd w:val="clear" w:color="auto" w:fill="FFFFFF"/>
        <w:jc w:val="center"/>
        <w:rPr>
          <w:b/>
          <w:sz w:val="24"/>
          <w:szCs w:val="24"/>
        </w:rPr>
      </w:pPr>
      <w:r w:rsidRPr="006B25D0">
        <w:rPr>
          <w:b/>
          <w:sz w:val="24"/>
          <w:szCs w:val="24"/>
        </w:rPr>
        <w:t xml:space="preserve"> о порядке действий при осуществлении контроля над использованием обучающимися сети Интернет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963"/>
        <w:gridCol w:w="2316"/>
        <w:gridCol w:w="2113"/>
        <w:gridCol w:w="1966"/>
      </w:tblGrid>
      <w:tr w:rsidR="00A53DB6" w:rsidRPr="006B25D0" w:rsidTr="003F0B06">
        <w:trPr>
          <w:trHeight w:val="60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Подпись</w:t>
            </w:r>
          </w:p>
        </w:tc>
      </w:tr>
      <w:tr w:rsidR="00A53DB6" w:rsidRPr="006B25D0" w:rsidTr="003F0B06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A53DB6" w:rsidRPr="006B25D0" w:rsidTr="003F0B06">
        <w:trPr>
          <w:trHeight w:val="45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A53DB6" w:rsidRPr="006B25D0" w:rsidTr="003F0B06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A53DB6" w:rsidRPr="006B25D0" w:rsidTr="003F0B06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A53DB6" w:rsidRPr="006B25D0" w:rsidRDefault="00A53DB6" w:rsidP="00A53DB6">
      <w:pPr>
        <w:rPr>
          <w:sz w:val="24"/>
          <w:szCs w:val="24"/>
        </w:rPr>
      </w:pPr>
    </w:p>
    <w:p w:rsidR="00A53DB6" w:rsidRPr="006B25D0" w:rsidRDefault="00A53DB6" w:rsidP="00A53DB6">
      <w:pPr>
        <w:shd w:val="clear" w:color="auto" w:fill="FFFFFF"/>
        <w:jc w:val="center"/>
        <w:rPr>
          <w:b/>
          <w:sz w:val="24"/>
          <w:szCs w:val="24"/>
        </w:rPr>
      </w:pPr>
      <w:r w:rsidRPr="006B25D0">
        <w:rPr>
          <w:b/>
          <w:sz w:val="24"/>
          <w:szCs w:val="24"/>
        </w:rPr>
        <w:t>Лист ознакомления и согласия сотрудников О</w:t>
      </w:r>
      <w:r>
        <w:rPr>
          <w:b/>
          <w:sz w:val="24"/>
          <w:szCs w:val="24"/>
        </w:rPr>
        <w:t>О</w:t>
      </w:r>
      <w:r w:rsidRPr="006B25D0">
        <w:rPr>
          <w:b/>
          <w:sz w:val="24"/>
          <w:szCs w:val="24"/>
        </w:rPr>
        <w:t xml:space="preserve"> с правила</w:t>
      </w:r>
      <w:r>
        <w:rPr>
          <w:b/>
          <w:sz w:val="24"/>
          <w:szCs w:val="24"/>
        </w:rPr>
        <w:t xml:space="preserve">ми использования сети Интернет </w:t>
      </w:r>
      <w:r w:rsidRPr="006B25D0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МБОУ «</w:t>
      </w:r>
      <w:proofErr w:type="spellStart"/>
      <w:r>
        <w:rPr>
          <w:b/>
          <w:sz w:val="24"/>
          <w:szCs w:val="24"/>
        </w:rPr>
        <w:t>Пронькинская</w:t>
      </w:r>
      <w:proofErr w:type="spellEnd"/>
      <w:r>
        <w:rPr>
          <w:b/>
          <w:sz w:val="24"/>
          <w:szCs w:val="24"/>
        </w:rPr>
        <w:t xml:space="preserve"> ООШ»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927"/>
        <w:gridCol w:w="2328"/>
        <w:gridCol w:w="2125"/>
        <w:gridCol w:w="1978"/>
      </w:tblGrid>
      <w:tr w:rsidR="00A53DB6" w:rsidRPr="006B25D0" w:rsidTr="003F0B06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Подпись</w:t>
            </w:r>
          </w:p>
        </w:tc>
      </w:tr>
      <w:tr w:rsidR="00A53DB6" w:rsidRPr="006B25D0" w:rsidTr="003F0B06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A53DB6" w:rsidRPr="006B25D0" w:rsidTr="003F0B06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A53DB6" w:rsidRPr="006B25D0" w:rsidTr="003F0B06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A53DB6" w:rsidRPr="006B25D0" w:rsidTr="003F0B06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A53DB6" w:rsidRDefault="00A53DB6" w:rsidP="00A53DB6">
      <w:pPr>
        <w:rPr>
          <w:sz w:val="24"/>
          <w:szCs w:val="24"/>
        </w:rPr>
      </w:pPr>
    </w:p>
    <w:p w:rsidR="00A53DB6" w:rsidRDefault="00A53DB6" w:rsidP="00A53DB6">
      <w:pPr>
        <w:rPr>
          <w:sz w:val="24"/>
          <w:szCs w:val="24"/>
        </w:rPr>
      </w:pPr>
    </w:p>
    <w:p w:rsidR="00A53DB6" w:rsidRPr="006F1A38" w:rsidRDefault="00A53DB6" w:rsidP="00A53DB6">
      <w:pPr>
        <w:shd w:val="clear" w:color="auto" w:fill="FFFFFF"/>
        <w:jc w:val="center"/>
        <w:rPr>
          <w:b/>
          <w:sz w:val="24"/>
          <w:szCs w:val="24"/>
        </w:rPr>
      </w:pPr>
      <w:r w:rsidRPr="006B25D0">
        <w:rPr>
          <w:b/>
          <w:sz w:val="24"/>
          <w:szCs w:val="24"/>
        </w:rPr>
        <w:t>Лист ознакомления и согласия учащихся О</w:t>
      </w:r>
      <w:r>
        <w:rPr>
          <w:b/>
          <w:sz w:val="24"/>
          <w:szCs w:val="24"/>
        </w:rPr>
        <w:t>О</w:t>
      </w:r>
      <w:r w:rsidRPr="006B25D0">
        <w:rPr>
          <w:b/>
          <w:sz w:val="24"/>
          <w:szCs w:val="24"/>
        </w:rPr>
        <w:t xml:space="preserve"> с правилами использования сети Интернет </w:t>
      </w:r>
      <w:r w:rsidRPr="006B25D0">
        <w:rPr>
          <w:b/>
          <w:sz w:val="24"/>
          <w:szCs w:val="24"/>
        </w:rPr>
        <w:br/>
        <w:t xml:space="preserve">в </w:t>
      </w:r>
      <w:r>
        <w:rPr>
          <w:b/>
          <w:sz w:val="24"/>
          <w:szCs w:val="24"/>
        </w:rPr>
        <w:t>МБОУ «</w:t>
      </w:r>
      <w:proofErr w:type="spellStart"/>
      <w:r>
        <w:rPr>
          <w:b/>
          <w:sz w:val="24"/>
          <w:szCs w:val="24"/>
        </w:rPr>
        <w:t>Пронькинская</w:t>
      </w:r>
      <w:proofErr w:type="spellEnd"/>
      <w:r>
        <w:rPr>
          <w:b/>
          <w:sz w:val="24"/>
          <w:szCs w:val="24"/>
        </w:rPr>
        <w:t xml:space="preserve"> ООШ</w:t>
      </w:r>
      <w:r w:rsidRPr="00A53DB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Пронькинская</w:t>
      </w:r>
      <w:proofErr w:type="spellEnd"/>
      <w:r>
        <w:rPr>
          <w:b/>
          <w:sz w:val="24"/>
          <w:szCs w:val="24"/>
        </w:rPr>
        <w:t xml:space="preserve"> ООШ</w:t>
      </w:r>
      <w:r w:rsidRPr="00A53DB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Пронькинская</w:t>
      </w:r>
      <w:proofErr w:type="spellEnd"/>
      <w:r>
        <w:rPr>
          <w:b/>
          <w:sz w:val="24"/>
          <w:szCs w:val="24"/>
        </w:rPr>
        <w:t xml:space="preserve"> ООШ</w:t>
      </w:r>
      <w:bookmarkStart w:id="9" w:name="_GoBack"/>
      <w:bookmarkEnd w:id="9"/>
      <w:r>
        <w:rPr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927"/>
        <w:gridCol w:w="2328"/>
        <w:gridCol w:w="2125"/>
        <w:gridCol w:w="1978"/>
      </w:tblGrid>
      <w:tr w:rsidR="00A53DB6" w:rsidRPr="006B25D0" w:rsidTr="003F0B06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B6" w:rsidRPr="006B25D0" w:rsidRDefault="00A53DB6" w:rsidP="003F0B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6B25D0">
              <w:rPr>
                <w:b/>
                <w:sz w:val="24"/>
                <w:szCs w:val="24"/>
              </w:rPr>
              <w:t>Подпись</w:t>
            </w:r>
          </w:p>
        </w:tc>
      </w:tr>
      <w:tr w:rsidR="00A53DB6" w:rsidRPr="006B25D0" w:rsidTr="003F0B06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A53DB6" w:rsidRPr="006B25D0" w:rsidTr="003F0B06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A53DB6" w:rsidRPr="006B25D0" w:rsidTr="003F0B06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A53DB6" w:rsidRPr="006B25D0" w:rsidTr="003F0B06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B6" w:rsidRPr="006B25D0" w:rsidRDefault="00A53DB6" w:rsidP="003F0B0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A53DB6" w:rsidRPr="006B25D0" w:rsidRDefault="00A53DB6" w:rsidP="00A53DB6">
      <w:pPr>
        <w:rPr>
          <w:sz w:val="24"/>
          <w:szCs w:val="24"/>
        </w:rPr>
      </w:pPr>
    </w:p>
    <w:p w:rsidR="00A53DB6" w:rsidRPr="006B25D0" w:rsidRDefault="00A53DB6" w:rsidP="00A53DB6">
      <w:pPr>
        <w:rPr>
          <w:sz w:val="24"/>
          <w:szCs w:val="24"/>
        </w:rPr>
      </w:pPr>
    </w:p>
    <w:p w:rsidR="00A336DC" w:rsidRDefault="00050C2C" w:rsidP="00A53DB6">
      <w:pPr>
        <w:pStyle w:val="ab"/>
        <w:spacing w:after="0" w:afterAutospacing="0"/>
        <w:ind w:firstLine="540"/>
        <w:jc w:val="center"/>
      </w:pPr>
    </w:p>
    <w:sectPr w:rsidR="00A336DC" w:rsidSect="007A4F7C">
      <w:type w:val="continuous"/>
      <w:pgSz w:w="11900" w:h="16840"/>
      <w:pgMar w:top="480" w:right="420" w:bottom="280" w:left="8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2C" w:rsidRDefault="00050C2C">
      <w:r>
        <w:separator/>
      </w:r>
    </w:p>
  </w:endnote>
  <w:endnote w:type="continuationSeparator" w:id="0">
    <w:p w:rsidR="00050C2C" w:rsidRDefault="0005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35" w:rsidRDefault="00B2433C" w:rsidP="0076277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2B35" w:rsidRDefault="00050C2C" w:rsidP="0052117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35" w:rsidRDefault="00050C2C" w:rsidP="0052117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2C" w:rsidRDefault="00050C2C">
      <w:r>
        <w:separator/>
      </w:r>
    </w:p>
  </w:footnote>
  <w:footnote w:type="continuationSeparator" w:id="0">
    <w:p w:rsidR="00050C2C" w:rsidRDefault="00050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35" w:rsidRPr="00621131" w:rsidRDefault="00050C2C" w:rsidP="00621131">
    <w:pPr>
      <w:pStyle w:val="a9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4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5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6">
    <w:nsid w:val="049D1E78"/>
    <w:multiLevelType w:val="hybridMultilevel"/>
    <w:tmpl w:val="EED4FD76"/>
    <w:lvl w:ilvl="0" w:tplc="400694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5967E14"/>
    <w:multiLevelType w:val="hybridMultilevel"/>
    <w:tmpl w:val="245406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0B085E55"/>
    <w:multiLevelType w:val="hybridMultilevel"/>
    <w:tmpl w:val="4552AC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8E118FC"/>
    <w:multiLevelType w:val="hybridMultilevel"/>
    <w:tmpl w:val="4AB8F2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45B36D4"/>
    <w:multiLevelType w:val="multilevel"/>
    <w:tmpl w:val="2E7CBE98"/>
    <w:lvl w:ilvl="0">
      <w:start w:val="1"/>
      <w:numFmt w:val="decimal"/>
      <w:lvlText w:val="%1.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5971736"/>
    <w:multiLevelType w:val="hybridMultilevel"/>
    <w:tmpl w:val="443E8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B6914"/>
    <w:multiLevelType w:val="multilevel"/>
    <w:tmpl w:val="8D765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>
    <w:nsid w:val="42033723"/>
    <w:multiLevelType w:val="hybridMultilevel"/>
    <w:tmpl w:val="11B47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BA301D0"/>
    <w:multiLevelType w:val="hybridMultilevel"/>
    <w:tmpl w:val="845C54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0AB74AE"/>
    <w:multiLevelType w:val="hybridMultilevel"/>
    <w:tmpl w:val="00041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902FE1"/>
    <w:multiLevelType w:val="hybridMultilevel"/>
    <w:tmpl w:val="04F22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384301"/>
    <w:multiLevelType w:val="hybridMultilevel"/>
    <w:tmpl w:val="047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96892"/>
    <w:multiLevelType w:val="multilevel"/>
    <w:tmpl w:val="EC78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6" w:hanging="1800"/>
      </w:pPr>
      <w:rPr>
        <w:rFonts w:hint="default"/>
      </w:rPr>
    </w:lvl>
  </w:abstractNum>
  <w:abstractNum w:abstractNumId="29">
    <w:nsid w:val="65BB0A00"/>
    <w:multiLevelType w:val="hybridMultilevel"/>
    <w:tmpl w:val="93CC99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94E17C5"/>
    <w:multiLevelType w:val="hybridMultilevel"/>
    <w:tmpl w:val="413A9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79776C"/>
    <w:multiLevelType w:val="multilevel"/>
    <w:tmpl w:val="3014E49C"/>
    <w:lvl w:ilvl="0">
      <w:start w:val="1"/>
      <w:numFmt w:val="decimal"/>
      <w:suff w:val="space"/>
      <w:lvlText w:val="%1."/>
      <w:lvlJc w:val="left"/>
      <w:pPr>
        <w:ind w:left="-720"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-720" w:firstLine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</w:lvl>
  </w:abstractNum>
  <w:num w:numId="1">
    <w:abstractNumId w:val="20"/>
  </w:num>
  <w:num w:numId="2">
    <w:abstractNumId w:val="28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9"/>
  </w:num>
  <w:num w:numId="9">
    <w:abstractNumId w:val="18"/>
  </w:num>
  <w:num w:numId="10">
    <w:abstractNumId w:val="19"/>
  </w:num>
  <w:num w:numId="11">
    <w:abstractNumId w:val="2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5"/>
  </w:num>
  <w:num w:numId="15">
    <w:abstractNumId w:val="26"/>
  </w:num>
  <w:num w:numId="16">
    <w:abstractNumId w:val="23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  <w:num w:numId="28">
    <w:abstractNumId w:val="11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3C"/>
    <w:rsid w:val="00050C2C"/>
    <w:rsid w:val="001A29C0"/>
    <w:rsid w:val="00901C1F"/>
    <w:rsid w:val="00A53DB6"/>
    <w:rsid w:val="00B2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43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nhideWhenUsed/>
    <w:qFormat/>
    <w:rsid w:val="00A53DB6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53DB6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53DB6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433C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B2433C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footer"/>
    <w:basedOn w:val="a"/>
    <w:link w:val="a6"/>
    <w:uiPriority w:val="99"/>
    <w:rsid w:val="00B2433C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243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B2433C"/>
  </w:style>
  <w:style w:type="character" w:styleId="a8">
    <w:name w:val="Hyperlink"/>
    <w:uiPriority w:val="99"/>
    <w:rsid w:val="00B2433C"/>
    <w:rPr>
      <w:color w:val="0000FF"/>
      <w:u w:val="single"/>
    </w:rPr>
  </w:style>
  <w:style w:type="paragraph" w:styleId="a9">
    <w:name w:val="header"/>
    <w:basedOn w:val="a"/>
    <w:link w:val="aa"/>
    <w:rsid w:val="00B2433C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B24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B243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3D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53DB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53D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A53DB6"/>
    <w:pPr>
      <w:widowControl/>
      <w:autoSpaceDE/>
      <w:autoSpaceDN/>
      <w:spacing w:after="200" w:line="276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ad">
    <w:name w:val="Содержимое таблицы"/>
    <w:basedOn w:val="a"/>
    <w:rsid w:val="00A53DB6"/>
    <w:pPr>
      <w:suppressLineNumbers/>
      <w:suppressAutoHyphens/>
      <w:autoSpaceDE/>
      <w:autoSpaceDN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A5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A53DB6"/>
    <w:pPr>
      <w:widowControl/>
      <w:suppressAutoHyphens/>
      <w:autoSpaceDE/>
      <w:autoSpaceDN/>
    </w:pPr>
    <w:rPr>
      <w:rFonts w:ascii="Courier New" w:hAnsi="Courier New" w:cs="Courier New"/>
      <w:bCs/>
      <w:sz w:val="20"/>
      <w:szCs w:val="20"/>
      <w:lang w:eastAsia="ar-SA"/>
    </w:rPr>
  </w:style>
  <w:style w:type="character" w:styleId="ae">
    <w:name w:val="Strong"/>
    <w:qFormat/>
    <w:rsid w:val="00A53DB6"/>
    <w:rPr>
      <w:b/>
      <w:bCs/>
    </w:rPr>
  </w:style>
  <w:style w:type="character" w:customStyle="1" w:styleId="3Exact">
    <w:name w:val="Основной текст (3) Exact"/>
    <w:basedOn w:val="a0"/>
    <w:link w:val="31"/>
    <w:rsid w:val="00A53DB6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A53DB6"/>
    <w:pPr>
      <w:shd w:val="clear" w:color="auto" w:fill="FFFFFF"/>
      <w:autoSpaceDE/>
      <w:autoSpaceDN/>
      <w:spacing w:line="178" w:lineRule="exact"/>
      <w:jc w:val="center"/>
    </w:pPr>
    <w:rPr>
      <w:rFonts w:ascii="Arial" w:eastAsia="Arial" w:hAnsi="Arial" w:cs="Arial"/>
      <w:sz w:val="14"/>
      <w:szCs w:val="14"/>
    </w:rPr>
  </w:style>
  <w:style w:type="paragraph" w:styleId="af">
    <w:name w:val="No Spacing"/>
    <w:uiPriority w:val="1"/>
    <w:qFormat/>
    <w:rsid w:val="00A53D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43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nhideWhenUsed/>
    <w:qFormat/>
    <w:rsid w:val="00A53DB6"/>
    <w:pPr>
      <w:keepNext/>
      <w:widowControl/>
      <w:numPr>
        <w:ilvl w:val="1"/>
        <w:numId w:val="3"/>
      </w:numPr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53DB6"/>
    <w:pPr>
      <w:keepNext/>
      <w:widowControl/>
      <w:numPr>
        <w:ilvl w:val="2"/>
        <w:numId w:val="3"/>
      </w:numPr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53DB6"/>
    <w:pPr>
      <w:keepNext/>
      <w:widowControl/>
      <w:numPr>
        <w:ilvl w:val="3"/>
        <w:numId w:val="3"/>
      </w:numPr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433C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B2433C"/>
    <w:rPr>
      <w:rFonts w:ascii="Times New Roman" w:eastAsia="Times New Roman" w:hAnsi="Times New Roman" w:cs="Times New Roman"/>
      <w:sz w:val="25"/>
      <w:szCs w:val="25"/>
    </w:rPr>
  </w:style>
  <w:style w:type="paragraph" w:styleId="a5">
    <w:name w:val="footer"/>
    <w:basedOn w:val="a"/>
    <w:link w:val="a6"/>
    <w:uiPriority w:val="99"/>
    <w:rsid w:val="00B2433C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243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B2433C"/>
  </w:style>
  <w:style w:type="character" w:styleId="a8">
    <w:name w:val="Hyperlink"/>
    <w:uiPriority w:val="99"/>
    <w:rsid w:val="00B2433C"/>
    <w:rPr>
      <w:color w:val="0000FF"/>
      <w:u w:val="single"/>
    </w:rPr>
  </w:style>
  <w:style w:type="paragraph" w:styleId="a9">
    <w:name w:val="header"/>
    <w:basedOn w:val="a"/>
    <w:link w:val="aa"/>
    <w:rsid w:val="00B2433C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B243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B243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3D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53DB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53D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A53DB6"/>
    <w:pPr>
      <w:widowControl/>
      <w:autoSpaceDE/>
      <w:autoSpaceDN/>
      <w:spacing w:after="200" w:line="276" w:lineRule="auto"/>
      <w:ind w:left="720"/>
      <w:contextualSpacing/>
    </w:pPr>
    <w:rPr>
      <w:rFonts w:eastAsia="Calibri"/>
      <w:sz w:val="24"/>
      <w:szCs w:val="24"/>
    </w:rPr>
  </w:style>
  <w:style w:type="paragraph" w:customStyle="1" w:styleId="ad">
    <w:name w:val="Содержимое таблицы"/>
    <w:basedOn w:val="a"/>
    <w:rsid w:val="00A53DB6"/>
    <w:pPr>
      <w:suppressLineNumbers/>
      <w:suppressAutoHyphens/>
      <w:autoSpaceDE/>
      <w:autoSpaceDN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A53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A53DB6"/>
    <w:pPr>
      <w:widowControl/>
      <w:suppressAutoHyphens/>
      <w:autoSpaceDE/>
      <w:autoSpaceDN/>
    </w:pPr>
    <w:rPr>
      <w:rFonts w:ascii="Courier New" w:hAnsi="Courier New" w:cs="Courier New"/>
      <w:bCs/>
      <w:sz w:val="20"/>
      <w:szCs w:val="20"/>
      <w:lang w:eastAsia="ar-SA"/>
    </w:rPr>
  </w:style>
  <w:style w:type="character" w:styleId="ae">
    <w:name w:val="Strong"/>
    <w:qFormat/>
    <w:rsid w:val="00A53DB6"/>
    <w:rPr>
      <w:b/>
      <w:bCs/>
    </w:rPr>
  </w:style>
  <w:style w:type="character" w:customStyle="1" w:styleId="3Exact">
    <w:name w:val="Основной текст (3) Exact"/>
    <w:basedOn w:val="a0"/>
    <w:link w:val="31"/>
    <w:rsid w:val="00A53DB6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31">
    <w:name w:val="Основной текст (3)"/>
    <w:basedOn w:val="a"/>
    <w:link w:val="3Exact"/>
    <w:rsid w:val="00A53DB6"/>
    <w:pPr>
      <w:shd w:val="clear" w:color="auto" w:fill="FFFFFF"/>
      <w:autoSpaceDE/>
      <w:autoSpaceDN/>
      <w:spacing w:line="178" w:lineRule="exact"/>
      <w:jc w:val="center"/>
    </w:pPr>
    <w:rPr>
      <w:rFonts w:ascii="Arial" w:eastAsia="Arial" w:hAnsi="Arial" w:cs="Arial"/>
      <w:sz w:val="14"/>
      <w:szCs w:val="14"/>
    </w:rPr>
  </w:style>
  <w:style w:type="paragraph" w:styleId="af">
    <w:name w:val="No Spacing"/>
    <w:uiPriority w:val="1"/>
    <w:qFormat/>
    <w:rsid w:val="00A53D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ny9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5549</Words>
  <Characters>31632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Админ</cp:lastModifiedBy>
  <cp:revision>2</cp:revision>
  <dcterms:created xsi:type="dcterms:W3CDTF">2023-12-26T10:21:00Z</dcterms:created>
  <dcterms:modified xsi:type="dcterms:W3CDTF">2023-12-26T10:21:00Z</dcterms:modified>
</cp:coreProperties>
</file>